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4D8E82" w14:textId="77777777" w:rsidR="00350C00" w:rsidRDefault="00350C00" w:rsidP="00350C00">
      <w:pPr>
        <w:widowControl w:val="0"/>
        <w:suppressAutoHyphens/>
        <w:spacing w:after="0" w:line="240" w:lineRule="auto"/>
        <w:rPr>
          <w:rFonts w:ascii="Geometr706 Md TL" w:hAnsi="Geometr706 Md TL"/>
          <w:lang w:eastAsia="zh-CN"/>
        </w:rPr>
      </w:pPr>
    </w:p>
    <w:p w14:paraId="7A60F4CE" w14:textId="77777777" w:rsidR="00350C00" w:rsidRPr="00350C00" w:rsidRDefault="00350C00" w:rsidP="00350C00">
      <w:pPr>
        <w:widowControl w:val="0"/>
        <w:tabs>
          <w:tab w:val="left" w:pos="2895"/>
        </w:tabs>
        <w:suppressAutoHyphens/>
        <w:spacing w:after="0" w:line="240" w:lineRule="auto"/>
        <w:jc w:val="right"/>
        <w:rPr>
          <w:rFonts w:ascii="Geometr706 Md TL" w:hAnsi="Geometr706 Md TL"/>
          <w:spacing w:val="-7"/>
          <w:lang w:eastAsia="zh-CN"/>
        </w:rPr>
      </w:pPr>
      <w:r>
        <w:rPr>
          <w:rFonts w:ascii="Geometr706 Md TL" w:hAnsi="Geometr706 Md TL"/>
          <w:lang w:eastAsia="zh-CN"/>
        </w:rPr>
        <w:tab/>
      </w:r>
      <w:r w:rsidRPr="00350C00">
        <w:rPr>
          <w:rFonts w:ascii="Geometr706 Md TL" w:hAnsi="Geometr706 Md TL"/>
          <w:spacing w:val="-7"/>
          <w:lang w:eastAsia="zh-CN"/>
        </w:rPr>
        <w:t>1.pielikums</w:t>
      </w:r>
    </w:p>
    <w:p w14:paraId="749C6C08" w14:textId="77777777" w:rsidR="00350C00" w:rsidRPr="00350C00" w:rsidRDefault="00350C00" w:rsidP="00350C00">
      <w:pPr>
        <w:widowControl w:val="0"/>
        <w:suppressAutoHyphens/>
        <w:autoSpaceDE w:val="0"/>
        <w:spacing w:after="0" w:line="316" w:lineRule="exact"/>
        <w:ind w:left="1619" w:right="28"/>
        <w:jc w:val="right"/>
        <w:rPr>
          <w:rFonts w:ascii="Geometr706 Md TL" w:hAnsi="Geometr706 Md TL"/>
          <w:shd w:val="clear" w:color="auto" w:fill="FF0000"/>
          <w:lang w:eastAsia="zh-CN"/>
        </w:rPr>
      </w:pPr>
    </w:p>
    <w:p w14:paraId="2FE97002" w14:textId="60645098" w:rsidR="00F97194" w:rsidRPr="00350C00" w:rsidRDefault="002B03C1" w:rsidP="00F97194">
      <w:pPr>
        <w:spacing w:after="0" w:line="240" w:lineRule="auto"/>
        <w:jc w:val="center"/>
        <w:rPr>
          <w:rFonts w:ascii="Geometr706 Md TL" w:hAnsi="Geometr706 Md TL"/>
          <w:b/>
          <w:lang w:eastAsia="en-US"/>
        </w:rPr>
      </w:pPr>
      <w:r>
        <w:rPr>
          <w:rFonts w:ascii="Geometr706 Md TL" w:hAnsi="Geometr706 Md TL"/>
          <w:b/>
          <w:lang w:eastAsia="zh-CN"/>
        </w:rPr>
        <w:t>Cenu aptauja</w:t>
      </w:r>
      <w:r w:rsidR="00350C00" w:rsidRPr="00350C00">
        <w:rPr>
          <w:rFonts w:ascii="Geometr706 Md TL" w:hAnsi="Geometr706 Md TL"/>
          <w:b/>
          <w:bCs/>
          <w:spacing w:val="-5"/>
          <w:lang w:eastAsia="zh-CN"/>
        </w:rPr>
        <w:t xml:space="preserve"> </w:t>
      </w:r>
      <w:r w:rsidR="00F97194" w:rsidRPr="00350C00">
        <w:rPr>
          <w:rFonts w:ascii="Geometr706 Md TL" w:hAnsi="Geometr706 Md TL"/>
          <w:b/>
          <w:lang w:eastAsia="en-US"/>
        </w:rPr>
        <w:t>„</w:t>
      </w:r>
      <w:r w:rsidR="000F7769">
        <w:rPr>
          <w:rFonts w:ascii="Geometr706 Md TL" w:hAnsi="Geometr706 Md TL"/>
          <w:b/>
          <w:lang w:eastAsia="en-US"/>
        </w:rPr>
        <w:t>Tipogrāfijas pakalpojumi</w:t>
      </w:r>
      <w:r w:rsidR="00F97194" w:rsidRPr="00350C00">
        <w:rPr>
          <w:rFonts w:ascii="Geometr706 Md TL" w:hAnsi="Geometr706 Md TL"/>
          <w:b/>
          <w:lang w:eastAsia="en-US"/>
        </w:rPr>
        <w:t>”</w:t>
      </w:r>
    </w:p>
    <w:p w14:paraId="297AD55E" w14:textId="0DD68A22" w:rsidR="00350C00" w:rsidRPr="000316B2" w:rsidRDefault="00350C00" w:rsidP="00350C00">
      <w:pPr>
        <w:widowControl w:val="0"/>
        <w:suppressAutoHyphens/>
        <w:autoSpaceDE w:val="0"/>
        <w:spacing w:after="0" w:line="240" w:lineRule="auto"/>
        <w:jc w:val="center"/>
        <w:rPr>
          <w:rFonts w:ascii="Geometr706 Md TL" w:hAnsi="Geometr706 Md TL"/>
          <w:b/>
          <w:color w:val="FF0000"/>
          <w:lang w:eastAsia="zh-CN"/>
        </w:rPr>
      </w:pPr>
      <w:r w:rsidRPr="00350C00">
        <w:rPr>
          <w:rFonts w:ascii="Geometr706 Md TL" w:hAnsi="Geometr706 Md TL"/>
          <w:b/>
          <w:bCs/>
          <w:spacing w:val="-5"/>
          <w:lang w:eastAsia="zh-CN"/>
        </w:rPr>
        <w:t xml:space="preserve">Identifikācijas NR. </w:t>
      </w:r>
      <w:r w:rsidR="002B03C1" w:rsidRPr="002B03C1">
        <w:rPr>
          <w:rFonts w:ascii="Geometr706 Md TL" w:hAnsi="Geometr706 Md TL"/>
          <w:b/>
          <w:color w:val="000000" w:themeColor="text1"/>
          <w:lang w:eastAsia="zh-CN"/>
        </w:rPr>
        <w:t>BKC/1-13/2024/20</w:t>
      </w:r>
    </w:p>
    <w:p w14:paraId="68584C6A" w14:textId="77777777" w:rsidR="00350C00" w:rsidRPr="00350C00" w:rsidRDefault="00350C00" w:rsidP="00350C00">
      <w:pPr>
        <w:widowControl w:val="0"/>
        <w:tabs>
          <w:tab w:val="left" w:pos="900"/>
        </w:tabs>
        <w:suppressAutoHyphens/>
        <w:autoSpaceDE w:val="0"/>
        <w:spacing w:after="0" w:line="240" w:lineRule="auto"/>
        <w:ind w:left="900"/>
        <w:jc w:val="center"/>
        <w:rPr>
          <w:rFonts w:ascii="Geometr706 Md TL" w:hAnsi="Geometr706 Md TL"/>
          <w:b/>
          <w:lang w:eastAsia="zh-CN"/>
        </w:rPr>
      </w:pPr>
    </w:p>
    <w:p w14:paraId="1E787379" w14:textId="77777777" w:rsidR="00350C00" w:rsidRPr="00350C00" w:rsidRDefault="00350C00" w:rsidP="00350C00">
      <w:pPr>
        <w:widowControl w:val="0"/>
        <w:suppressAutoHyphens/>
        <w:autoSpaceDE w:val="0"/>
        <w:spacing w:after="0" w:line="239" w:lineRule="exact"/>
        <w:ind w:right="-103"/>
        <w:jc w:val="center"/>
        <w:rPr>
          <w:rFonts w:ascii="Geometr706 Md TL" w:hAnsi="Geometr706 Md TL"/>
          <w:shd w:val="clear" w:color="auto" w:fill="FF0000"/>
          <w:lang w:eastAsia="zh-CN"/>
        </w:rPr>
      </w:pPr>
    </w:p>
    <w:p w14:paraId="0DF2B131" w14:textId="77777777" w:rsidR="00350C00" w:rsidRPr="00350C00" w:rsidRDefault="00350C00" w:rsidP="00350C00">
      <w:pPr>
        <w:widowControl w:val="0"/>
        <w:suppressAutoHyphens/>
        <w:spacing w:after="0" w:line="240" w:lineRule="auto"/>
        <w:jc w:val="both"/>
        <w:rPr>
          <w:rFonts w:ascii="Geometr706 Md TL" w:hAnsi="Geometr706 Md TL"/>
          <w:highlight w:val="yellow"/>
          <w:u w:val="single"/>
          <w:lang w:eastAsia="zh-CN"/>
        </w:rPr>
      </w:pPr>
    </w:p>
    <w:p w14:paraId="32845C2D" w14:textId="77777777" w:rsidR="00350C00" w:rsidRPr="00350C00" w:rsidRDefault="00350C00" w:rsidP="00350C00">
      <w:pPr>
        <w:widowControl w:val="0"/>
        <w:suppressAutoHyphens/>
        <w:spacing w:after="0" w:line="240" w:lineRule="auto"/>
        <w:ind w:left="540" w:hanging="540"/>
        <w:jc w:val="center"/>
        <w:rPr>
          <w:rFonts w:ascii="Geometr706 Md TL" w:hAnsi="Geometr706 Md TL"/>
          <w:b/>
          <w:lang w:eastAsia="zh-CN"/>
        </w:rPr>
      </w:pPr>
      <w:r w:rsidRPr="00350C00">
        <w:rPr>
          <w:rFonts w:ascii="Geometr706 Md TL" w:hAnsi="Geometr706 Md TL"/>
          <w:b/>
          <w:lang w:eastAsia="zh-CN"/>
        </w:rPr>
        <w:t>PIETEIKUMS</w:t>
      </w:r>
    </w:p>
    <w:tbl>
      <w:tblPr>
        <w:tblW w:w="0" w:type="auto"/>
        <w:tblInd w:w="540" w:type="dxa"/>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8296"/>
      </w:tblGrid>
      <w:tr w:rsidR="002719C5" w:rsidRPr="00350C00" w14:paraId="5B30C9EF" w14:textId="77777777" w:rsidTr="00350C00">
        <w:tc>
          <w:tcPr>
            <w:tcW w:w="8296" w:type="dxa"/>
            <w:tcBorders>
              <w:top w:val="nil"/>
              <w:bottom w:val="nil"/>
            </w:tcBorders>
          </w:tcPr>
          <w:p w14:paraId="1AD0E6BE" w14:textId="77777777" w:rsidR="00350C00" w:rsidRPr="00350C00" w:rsidRDefault="00350C00" w:rsidP="00350C00">
            <w:pPr>
              <w:widowControl w:val="0"/>
              <w:spacing w:after="0" w:line="240" w:lineRule="auto"/>
              <w:rPr>
                <w:rFonts w:ascii="Geometr706 Md TL" w:hAnsi="Geometr706 Md TL"/>
                <w:b/>
                <w:lang w:eastAsia="en-US"/>
              </w:rPr>
            </w:pPr>
            <w:r w:rsidRPr="00350C00">
              <w:rPr>
                <w:rFonts w:ascii="Geometr706 Md TL" w:hAnsi="Geometr706 Md TL"/>
                <w:lang w:eastAsia="en-US"/>
              </w:rPr>
              <w:t>Pretendents</w:t>
            </w:r>
          </w:p>
        </w:tc>
      </w:tr>
      <w:tr w:rsidR="002719C5" w:rsidRPr="00350C00" w14:paraId="0EBD69F3" w14:textId="77777777" w:rsidTr="00350C00">
        <w:tc>
          <w:tcPr>
            <w:tcW w:w="8296" w:type="dxa"/>
            <w:tcBorders>
              <w:top w:val="nil"/>
            </w:tcBorders>
          </w:tcPr>
          <w:p w14:paraId="79BFB787" w14:textId="77777777" w:rsidR="00350C00" w:rsidRPr="00350C00" w:rsidRDefault="00350C00" w:rsidP="00350C00">
            <w:pPr>
              <w:widowControl w:val="0"/>
              <w:spacing w:after="0" w:line="240" w:lineRule="auto"/>
              <w:jc w:val="center"/>
              <w:rPr>
                <w:rFonts w:ascii="Geometr706 Md TL" w:hAnsi="Geometr706 Md TL"/>
                <w:b/>
                <w:lang w:eastAsia="en-US"/>
              </w:rPr>
            </w:pPr>
          </w:p>
          <w:p w14:paraId="4AF0B0DA" w14:textId="77777777" w:rsidR="00350C00" w:rsidRPr="00350C00" w:rsidRDefault="00350C00" w:rsidP="00350C00">
            <w:pPr>
              <w:widowControl w:val="0"/>
              <w:spacing w:after="0" w:line="240" w:lineRule="auto"/>
              <w:jc w:val="center"/>
              <w:rPr>
                <w:rFonts w:ascii="Geometr706 Md TL" w:hAnsi="Geometr706 Md TL"/>
                <w:b/>
                <w:lang w:eastAsia="en-US"/>
              </w:rPr>
            </w:pPr>
          </w:p>
        </w:tc>
      </w:tr>
      <w:tr w:rsidR="002719C5" w:rsidRPr="00350C00" w14:paraId="05FEDE20" w14:textId="77777777" w:rsidTr="00350C00">
        <w:tc>
          <w:tcPr>
            <w:tcW w:w="8296" w:type="dxa"/>
            <w:tcBorders>
              <w:bottom w:val="nil"/>
            </w:tcBorders>
          </w:tcPr>
          <w:p w14:paraId="13963F16" w14:textId="77777777" w:rsidR="00350C00" w:rsidRPr="00350C00" w:rsidRDefault="00350C00" w:rsidP="00350C00">
            <w:pPr>
              <w:widowControl w:val="0"/>
              <w:tabs>
                <w:tab w:val="left" w:pos="0"/>
              </w:tabs>
              <w:spacing w:after="0" w:line="240" w:lineRule="auto"/>
              <w:jc w:val="center"/>
              <w:rPr>
                <w:rFonts w:ascii="Geometr706 Md TL" w:hAnsi="Geometr706 Md TL"/>
                <w:lang w:eastAsia="en-US"/>
              </w:rPr>
            </w:pPr>
            <w:r w:rsidRPr="00350C00">
              <w:rPr>
                <w:rFonts w:ascii="Geometr706 Md TL" w:hAnsi="Geometr706 Md TL"/>
                <w:lang w:eastAsia="en-US"/>
              </w:rPr>
              <w:t>pretendenta nosaukums</w:t>
            </w:r>
          </w:p>
        </w:tc>
      </w:tr>
      <w:tr w:rsidR="002719C5" w:rsidRPr="00350C00" w14:paraId="0BBAF770" w14:textId="77777777" w:rsidTr="00350C00">
        <w:tc>
          <w:tcPr>
            <w:tcW w:w="8296" w:type="dxa"/>
            <w:tcBorders>
              <w:top w:val="nil"/>
            </w:tcBorders>
          </w:tcPr>
          <w:p w14:paraId="1D9C2EC5" w14:textId="77777777" w:rsidR="00350C00" w:rsidRPr="00350C00" w:rsidRDefault="00350C00" w:rsidP="00350C00">
            <w:pPr>
              <w:widowControl w:val="0"/>
              <w:spacing w:after="0" w:line="240" w:lineRule="auto"/>
              <w:rPr>
                <w:rFonts w:ascii="Geometr706 Md TL" w:hAnsi="Geometr706 Md TL"/>
                <w:b/>
                <w:lang w:eastAsia="en-US"/>
              </w:rPr>
            </w:pPr>
          </w:p>
        </w:tc>
      </w:tr>
      <w:tr w:rsidR="002719C5" w:rsidRPr="00350C00" w14:paraId="5D18AF43" w14:textId="77777777" w:rsidTr="00350C00">
        <w:tc>
          <w:tcPr>
            <w:tcW w:w="8296" w:type="dxa"/>
            <w:tcBorders>
              <w:bottom w:val="nil"/>
            </w:tcBorders>
          </w:tcPr>
          <w:p w14:paraId="1EB33C30" w14:textId="77777777" w:rsidR="00350C00" w:rsidRPr="00350C00" w:rsidRDefault="00350C00" w:rsidP="00350C00">
            <w:pPr>
              <w:widowControl w:val="0"/>
              <w:tabs>
                <w:tab w:val="left" w:pos="0"/>
                <w:tab w:val="left" w:pos="360"/>
              </w:tabs>
              <w:spacing w:after="0" w:line="240" w:lineRule="auto"/>
              <w:jc w:val="center"/>
              <w:rPr>
                <w:rFonts w:ascii="Geometr706 Md TL" w:hAnsi="Geometr706 Md TL"/>
                <w:lang w:eastAsia="en-US"/>
              </w:rPr>
            </w:pPr>
            <w:r w:rsidRPr="00350C00">
              <w:rPr>
                <w:rFonts w:ascii="Geometr706 Md TL" w:hAnsi="Geometr706 Md TL"/>
                <w:lang w:eastAsia="en-US"/>
              </w:rPr>
              <w:t>pretendenta adrese</w:t>
            </w:r>
          </w:p>
        </w:tc>
      </w:tr>
      <w:tr w:rsidR="002719C5" w:rsidRPr="00350C00" w14:paraId="3F5D1D02" w14:textId="77777777" w:rsidTr="00350C00">
        <w:tc>
          <w:tcPr>
            <w:tcW w:w="8296" w:type="dxa"/>
            <w:tcBorders>
              <w:top w:val="nil"/>
            </w:tcBorders>
          </w:tcPr>
          <w:p w14:paraId="17089587" w14:textId="77777777" w:rsidR="00350C00" w:rsidRPr="00350C00" w:rsidRDefault="00350C00" w:rsidP="00350C00">
            <w:pPr>
              <w:widowControl w:val="0"/>
              <w:spacing w:after="0" w:line="240" w:lineRule="auto"/>
              <w:rPr>
                <w:rFonts w:ascii="Geometr706 Md TL" w:hAnsi="Geometr706 Md TL"/>
                <w:b/>
                <w:lang w:eastAsia="en-US"/>
              </w:rPr>
            </w:pPr>
          </w:p>
        </w:tc>
      </w:tr>
      <w:tr w:rsidR="002719C5" w:rsidRPr="00350C00" w14:paraId="011861A0" w14:textId="77777777" w:rsidTr="00350C00">
        <w:tc>
          <w:tcPr>
            <w:tcW w:w="8296" w:type="dxa"/>
            <w:tcBorders>
              <w:bottom w:val="nil"/>
            </w:tcBorders>
          </w:tcPr>
          <w:p w14:paraId="722E9BB5" w14:textId="77777777" w:rsidR="00350C00" w:rsidRPr="00350C00" w:rsidRDefault="00350C00" w:rsidP="00350C00">
            <w:pPr>
              <w:widowControl w:val="0"/>
              <w:spacing w:after="0" w:line="240" w:lineRule="auto"/>
              <w:jc w:val="center"/>
              <w:rPr>
                <w:rFonts w:ascii="Geometr706 Md TL" w:hAnsi="Geometr706 Md TL"/>
                <w:b/>
                <w:lang w:eastAsia="en-US"/>
              </w:rPr>
            </w:pPr>
            <w:r w:rsidRPr="00350C00">
              <w:rPr>
                <w:rFonts w:ascii="Geometr706 Md TL" w:hAnsi="Geometr706 Md TL"/>
                <w:lang w:eastAsia="en-US"/>
              </w:rPr>
              <w:t>vienotais reģistrācijas Nr.</w:t>
            </w:r>
          </w:p>
        </w:tc>
      </w:tr>
      <w:tr w:rsidR="002719C5" w:rsidRPr="00350C00" w14:paraId="20C6CB93" w14:textId="77777777" w:rsidTr="00350C00">
        <w:tc>
          <w:tcPr>
            <w:tcW w:w="8296" w:type="dxa"/>
            <w:tcBorders>
              <w:top w:val="nil"/>
            </w:tcBorders>
          </w:tcPr>
          <w:p w14:paraId="1F65D5C6" w14:textId="77777777" w:rsidR="00350C00" w:rsidRPr="00350C00" w:rsidRDefault="00350C00" w:rsidP="00350C00">
            <w:pPr>
              <w:widowControl w:val="0"/>
              <w:spacing w:after="0" w:line="240" w:lineRule="auto"/>
              <w:rPr>
                <w:rFonts w:ascii="Geometr706 Md TL" w:hAnsi="Geometr706 Md TL"/>
                <w:lang w:eastAsia="en-US"/>
              </w:rPr>
            </w:pPr>
          </w:p>
        </w:tc>
      </w:tr>
      <w:tr w:rsidR="002719C5" w:rsidRPr="00350C00" w14:paraId="143B4464" w14:textId="77777777" w:rsidTr="00350C00">
        <w:tc>
          <w:tcPr>
            <w:tcW w:w="8296" w:type="dxa"/>
            <w:tcBorders>
              <w:bottom w:val="nil"/>
            </w:tcBorders>
          </w:tcPr>
          <w:p w14:paraId="057C7FB0" w14:textId="77777777" w:rsidR="00350C00" w:rsidRPr="00350C00" w:rsidRDefault="00350C00" w:rsidP="00350C00">
            <w:pPr>
              <w:widowControl w:val="0"/>
              <w:tabs>
                <w:tab w:val="left" w:pos="0"/>
                <w:tab w:val="center" w:pos="4677"/>
                <w:tab w:val="right" w:pos="9355"/>
              </w:tabs>
              <w:spacing w:after="0" w:line="240" w:lineRule="auto"/>
              <w:jc w:val="center"/>
              <w:rPr>
                <w:rFonts w:ascii="Geometr706 Md TL" w:hAnsi="Geometr706 Md TL"/>
                <w:lang w:eastAsia="en-US"/>
              </w:rPr>
            </w:pPr>
            <w:r w:rsidRPr="00350C00">
              <w:rPr>
                <w:rFonts w:ascii="Geometr706 Md TL" w:hAnsi="Geometr706 Md TL"/>
                <w:lang w:eastAsia="en-US"/>
              </w:rPr>
              <w:t>vadītāja vai pilnvarotās personas amats, vārds un uzvārds</w:t>
            </w:r>
          </w:p>
        </w:tc>
      </w:tr>
    </w:tbl>
    <w:p w14:paraId="40BB6A10" w14:textId="77777777" w:rsidR="00350C00" w:rsidRPr="00350C00" w:rsidRDefault="00350C00" w:rsidP="00350C00">
      <w:pPr>
        <w:widowControl w:val="0"/>
        <w:tabs>
          <w:tab w:val="left" w:pos="0"/>
          <w:tab w:val="center" w:pos="4677"/>
          <w:tab w:val="right" w:pos="9355"/>
        </w:tabs>
        <w:suppressAutoHyphens/>
        <w:spacing w:after="0" w:line="240" w:lineRule="auto"/>
        <w:rPr>
          <w:rFonts w:ascii="Geometr706 Md TL" w:hAnsi="Geometr706 Md TL"/>
          <w:lang w:eastAsia="zh-CN"/>
        </w:rPr>
      </w:pPr>
    </w:p>
    <w:p w14:paraId="70E0ACB5" w14:textId="77777777" w:rsidR="00350C00" w:rsidRPr="00350C00" w:rsidRDefault="00350C00" w:rsidP="00350C00">
      <w:pPr>
        <w:widowControl w:val="0"/>
        <w:suppressAutoHyphens/>
        <w:spacing w:after="0" w:line="240" w:lineRule="auto"/>
        <w:ind w:left="540" w:hanging="540"/>
        <w:jc w:val="center"/>
        <w:rPr>
          <w:rFonts w:ascii="Geometr706 Md TL" w:hAnsi="Geometr706 Md TL"/>
          <w:b/>
          <w:lang w:eastAsia="zh-CN"/>
        </w:rPr>
      </w:pPr>
    </w:p>
    <w:p w14:paraId="764E8972" w14:textId="605B459F" w:rsidR="00350C00" w:rsidRPr="00350C00" w:rsidRDefault="00632988" w:rsidP="00350C00">
      <w:pPr>
        <w:widowControl w:val="0"/>
        <w:suppressAutoHyphens/>
        <w:spacing w:after="0" w:line="276" w:lineRule="auto"/>
        <w:jc w:val="both"/>
        <w:rPr>
          <w:rFonts w:ascii="Geometr706 Md TL" w:hAnsi="Geometr706 Md TL"/>
          <w:highlight w:val="yellow"/>
          <w:lang w:eastAsia="zh-CN"/>
        </w:rPr>
      </w:pPr>
      <w:r>
        <w:rPr>
          <w:rFonts w:ascii="Geometr706 Md TL" w:hAnsi="Geometr706 Md TL"/>
          <w:spacing w:val="-5"/>
          <w:lang w:eastAsia="zh-CN"/>
        </w:rPr>
        <w:t>Iepazinušies ar Cenu aptaujas</w:t>
      </w:r>
      <w:r w:rsidR="00350C00" w:rsidRPr="00350C00">
        <w:rPr>
          <w:rFonts w:ascii="Geometr706 Md TL" w:hAnsi="Geometr706 Md TL"/>
          <w:spacing w:val="-5"/>
          <w:lang w:eastAsia="zh-CN"/>
        </w:rPr>
        <w:t xml:space="preserve"> instrukciju, mēs, apakšā parakstījušies, piedāvājam veikt </w:t>
      </w:r>
      <w:r w:rsidR="00350C00" w:rsidRPr="00350C00">
        <w:rPr>
          <w:rFonts w:ascii="Geometr706 Md TL" w:hAnsi="Geometr706 Md TL"/>
          <w:lang w:eastAsia="zh-CN"/>
        </w:rPr>
        <w:t xml:space="preserve">pakalpojumu saskaņā ar </w:t>
      </w:r>
      <w:r w:rsidR="002B03C1">
        <w:rPr>
          <w:rFonts w:ascii="Geometr706 Md TL" w:hAnsi="Geometr706 Md TL"/>
          <w:spacing w:val="-5"/>
          <w:lang w:eastAsia="zh-CN"/>
        </w:rPr>
        <w:t>cenu aptaujas</w:t>
      </w:r>
      <w:r w:rsidR="00350C00" w:rsidRPr="00350C00">
        <w:rPr>
          <w:rFonts w:ascii="Geometr706 Md TL" w:hAnsi="Geometr706 Md TL"/>
          <w:spacing w:val="-5"/>
          <w:lang w:eastAsia="zh-CN"/>
        </w:rPr>
        <w:t xml:space="preserve"> </w:t>
      </w:r>
      <w:r w:rsidR="00613384">
        <w:rPr>
          <w:rFonts w:ascii="Geometr706 Md TL" w:hAnsi="Geometr706 Md TL"/>
          <w:spacing w:val="-5"/>
          <w:lang w:eastAsia="zh-CN"/>
        </w:rPr>
        <w:t>„Tipogrāfijas pakalpojumi”</w:t>
      </w:r>
      <w:r w:rsidR="00350C00" w:rsidRPr="00350C00">
        <w:rPr>
          <w:rFonts w:ascii="Geometr706 Md TL" w:hAnsi="Geometr706 Md TL"/>
          <w:spacing w:val="-5"/>
          <w:lang w:eastAsia="zh-CN"/>
        </w:rPr>
        <w:t xml:space="preserve"> </w:t>
      </w:r>
      <w:r w:rsidR="00350C00" w:rsidRPr="00350C00">
        <w:rPr>
          <w:rFonts w:ascii="Geometr706 Md TL" w:hAnsi="Geometr706 Md TL"/>
          <w:lang w:eastAsia="zh-CN"/>
        </w:rPr>
        <w:t>ar identifikācijas Nr.</w:t>
      </w:r>
      <w:r w:rsidR="00350C00" w:rsidRPr="00350C00">
        <w:rPr>
          <w:rFonts w:ascii="Geometr706 Md TL" w:hAnsi="Geometr706 Md TL"/>
          <w:b/>
          <w:lang w:eastAsia="zh-CN"/>
        </w:rPr>
        <w:t xml:space="preserve"> </w:t>
      </w:r>
      <w:r w:rsidR="002B03C1" w:rsidRPr="002B03C1">
        <w:rPr>
          <w:rFonts w:ascii="Geometr706 Md TL" w:hAnsi="Geometr706 Md TL"/>
          <w:b/>
          <w:color w:val="000000" w:themeColor="text1"/>
          <w:lang w:eastAsia="zh-CN"/>
        </w:rPr>
        <w:t>BKC/1-13/2024/20</w:t>
      </w:r>
      <w:r w:rsidR="00613384">
        <w:rPr>
          <w:rFonts w:ascii="Geometr706 Md TL" w:hAnsi="Geometr706 Md TL"/>
          <w:b/>
          <w:color w:val="000000" w:themeColor="text1"/>
          <w:lang w:eastAsia="zh-CN"/>
        </w:rPr>
        <w:t xml:space="preserve"> </w:t>
      </w:r>
      <w:r w:rsidR="00350C00" w:rsidRPr="00350C00">
        <w:rPr>
          <w:rFonts w:ascii="Geometr706 Md TL" w:hAnsi="Geometr706 Md TL"/>
          <w:spacing w:val="-2"/>
          <w:lang w:eastAsia="zh-CN"/>
        </w:rPr>
        <w:t>Instrukcijas prasībām par Finanšu piedāvājumā norādītajām cenām 12 mēnešu laikā no līguma noslēgšanas dienas.</w:t>
      </w:r>
    </w:p>
    <w:p w14:paraId="3DFBD79F" w14:textId="77777777" w:rsidR="00350C00" w:rsidRPr="00350C00" w:rsidRDefault="00350C00" w:rsidP="00350C00">
      <w:pPr>
        <w:widowControl w:val="0"/>
        <w:suppressAutoHyphens/>
        <w:autoSpaceDE w:val="0"/>
        <w:spacing w:after="0" w:line="275" w:lineRule="exact"/>
        <w:ind w:left="18" w:right="7589"/>
        <w:rPr>
          <w:rFonts w:ascii="Geometr706 Md TL" w:hAnsi="Geometr706 Md TL"/>
          <w:highlight w:val="yellow"/>
          <w:shd w:val="clear" w:color="auto" w:fill="FF0000"/>
          <w:lang w:eastAsia="zh-CN"/>
        </w:rPr>
      </w:pPr>
    </w:p>
    <w:p w14:paraId="018BB653" w14:textId="77777777" w:rsidR="00350C00" w:rsidRPr="00350C00" w:rsidRDefault="00350C00" w:rsidP="00350C00">
      <w:pPr>
        <w:widowControl w:val="0"/>
        <w:tabs>
          <w:tab w:val="left" w:pos="180"/>
          <w:tab w:val="left" w:pos="540"/>
          <w:tab w:val="left" w:pos="900"/>
        </w:tabs>
        <w:suppressAutoHyphens/>
        <w:spacing w:after="0" w:line="240" w:lineRule="auto"/>
        <w:jc w:val="both"/>
        <w:rPr>
          <w:rFonts w:ascii="Geometr706 Md TL" w:hAnsi="Geometr706 Md TL"/>
          <w:lang w:eastAsia="zh-CN"/>
        </w:rPr>
      </w:pPr>
    </w:p>
    <w:p w14:paraId="67DE2D2C" w14:textId="77777777" w:rsidR="00350C00" w:rsidRPr="00350C00" w:rsidRDefault="00350C00" w:rsidP="00350C00">
      <w:pPr>
        <w:widowControl w:val="0"/>
        <w:tabs>
          <w:tab w:val="left" w:pos="180"/>
          <w:tab w:val="left" w:pos="540"/>
          <w:tab w:val="left" w:pos="900"/>
        </w:tabs>
        <w:suppressAutoHyphens/>
        <w:spacing w:after="0" w:line="240" w:lineRule="auto"/>
        <w:ind w:left="540" w:hanging="540"/>
        <w:jc w:val="both"/>
        <w:rPr>
          <w:rFonts w:ascii="Geometr706 Md TL" w:hAnsi="Geometr706 Md TL"/>
          <w:lang w:eastAsia="zh-CN"/>
        </w:rPr>
      </w:pPr>
    </w:p>
    <w:p w14:paraId="5177D277" w14:textId="77777777" w:rsidR="00350C00" w:rsidRPr="00350C00" w:rsidRDefault="00350C00" w:rsidP="00350C00">
      <w:pPr>
        <w:widowControl w:val="0"/>
        <w:tabs>
          <w:tab w:val="left" w:pos="180"/>
          <w:tab w:val="left" w:pos="540"/>
          <w:tab w:val="left" w:pos="900"/>
        </w:tabs>
        <w:suppressAutoHyphens/>
        <w:spacing w:after="0" w:line="240" w:lineRule="auto"/>
        <w:jc w:val="both"/>
        <w:rPr>
          <w:rFonts w:ascii="Geometr706 Md TL" w:hAnsi="Geometr706 Md TL"/>
          <w:lang w:eastAsia="zh-CN"/>
        </w:rPr>
      </w:pPr>
      <w:r w:rsidRPr="00350C00">
        <w:rPr>
          <w:rFonts w:ascii="Geometr706 Md TL" w:hAnsi="Geometr706 Md TL"/>
          <w:lang w:eastAsia="zh-CN"/>
        </w:rPr>
        <w:t>Ar šī pieteikuma iesniegšanu apstiprinām, ka</w:t>
      </w:r>
    </w:p>
    <w:p w14:paraId="7CD21098" w14:textId="77777777" w:rsidR="00350C00" w:rsidRPr="00350C00" w:rsidRDefault="00350C00" w:rsidP="00350C00">
      <w:pPr>
        <w:widowControl w:val="0"/>
        <w:numPr>
          <w:ilvl w:val="0"/>
          <w:numId w:val="5"/>
        </w:numPr>
        <w:tabs>
          <w:tab w:val="left" w:pos="180"/>
          <w:tab w:val="left" w:pos="540"/>
          <w:tab w:val="left" w:pos="900"/>
        </w:tabs>
        <w:suppressAutoHyphens/>
        <w:spacing w:after="0" w:line="240" w:lineRule="auto"/>
        <w:jc w:val="both"/>
        <w:rPr>
          <w:rFonts w:ascii="Geometr706 Md TL" w:hAnsi="Geometr706 Md TL"/>
          <w:lang w:eastAsia="zh-CN"/>
        </w:rPr>
      </w:pPr>
      <w:r w:rsidRPr="00350C00">
        <w:rPr>
          <w:rFonts w:ascii="Geometr706 Md TL" w:hAnsi="Geometr706 Md TL"/>
          <w:lang w:eastAsia="zh-CN"/>
        </w:rPr>
        <w:t xml:space="preserve">esam pilnībā iepazinušies ar </w:t>
      </w:r>
      <w:r w:rsidR="00632988">
        <w:rPr>
          <w:rFonts w:ascii="Geometr706 Md TL" w:hAnsi="Geometr706 Md TL"/>
          <w:lang w:eastAsia="zh-CN"/>
        </w:rPr>
        <w:t>Cenu aptaujas</w:t>
      </w:r>
      <w:r w:rsidRPr="00350C00">
        <w:rPr>
          <w:rFonts w:ascii="Geometr706 Md TL" w:hAnsi="Geometr706 Md TL"/>
          <w:lang w:eastAsia="zh-CN"/>
        </w:rPr>
        <w:t xml:space="preserve"> instrukciju un šajā piedāvājuma cenā pilnībā iekļāvuši visas šai sakarībā paredzētās izmaksas, un mums nav nekādu neskaidrību un pretenziju tagad, kā arī atsakāmies tādas celt visā līguma darbības laikā;</w:t>
      </w:r>
    </w:p>
    <w:p w14:paraId="21D3909B" w14:textId="77777777" w:rsidR="00350C00" w:rsidRPr="00350C00" w:rsidRDefault="00350C00" w:rsidP="00350C00">
      <w:pPr>
        <w:widowControl w:val="0"/>
        <w:numPr>
          <w:ilvl w:val="0"/>
          <w:numId w:val="5"/>
        </w:numPr>
        <w:tabs>
          <w:tab w:val="left" w:pos="180"/>
          <w:tab w:val="left" w:pos="540"/>
          <w:tab w:val="left" w:pos="900"/>
        </w:tabs>
        <w:suppressAutoHyphens/>
        <w:spacing w:after="0" w:line="240" w:lineRule="auto"/>
        <w:jc w:val="both"/>
        <w:rPr>
          <w:rFonts w:ascii="Geometr706 Md TL" w:hAnsi="Geometr706 Md TL"/>
          <w:lang w:eastAsia="zh-CN"/>
        </w:rPr>
      </w:pPr>
      <w:r w:rsidRPr="00350C00">
        <w:rPr>
          <w:rFonts w:ascii="Geometr706 Md TL" w:hAnsi="Geometr706 Md TL"/>
          <w:lang w:eastAsia="zh-CN"/>
        </w:rPr>
        <w:t>preču iegāde tiks nodrošināta 12 mēnešu laikā no līguma slēgšanas dienas.</w:t>
      </w:r>
    </w:p>
    <w:p w14:paraId="4C5F47AD" w14:textId="77777777" w:rsidR="00350C00" w:rsidRPr="00350C00" w:rsidRDefault="00350C00" w:rsidP="00350C00">
      <w:pPr>
        <w:widowControl w:val="0"/>
        <w:suppressAutoHyphens/>
        <w:autoSpaceDE w:val="0"/>
        <w:spacing w:after="0" w:line="240" w:lineRule="exact"/>
        <w:ind w:left="918" w:right="4627"/>
        <w:rPr>
          <w:rFonts w:ascii="Geometr706 Md TL" w:hAnsi="Geometr706 Md TL"/>
          <w:lang w:eastAsia="zh-CN"/>
        </w:rPr>
      </w:pPr>
    </w:p>
    <w:tbl>
      <w:tblPr>
        <w:tblW w:w="0" w:type="auto"/>
        <w:tblInd w:w="4390" w:type="dxa"/>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4466"/>
      </w:tblGrid>
      <w:tr w:rsidR="002719C5" w:rsidRPr="00350C00" w14:paraId="7F7F0E41" w14:textId="77777777" w:rsidTr="00350C00">
        <w:tc>
          <w:tcPr>
            <w:tcW w:w="3916" w:type="dxa"/>
            <w:tcBorders>
              <w:top w:val="nil"/>
              <w:bottom w:val="nil"/>
            </w:tcBorders>
          </w:tcPr>
          <w:p w14:paraId="7E4D889E" w14:textId="77777777" w:rsidR="00350C00" w:rsidRPr="00350C00" w:rsidRDefault="00350C00" w:rsidP="00350C00">
            <w:pPr>
              <w:widowControl w:val="0"/>
              <w:autoSpaceDE w:val="0"/>
              <w:spacing w:after="0" w:line="240" w:lineRule="exact"/>
              <w:ind w:right="-29"/>
              <w:rPr>
                <w:rFonts w:ascii="Geometr706 Md TL" w:hAnsi="Geometr706 Md TL"/>
                <w:lang w:eastAsia="en-US"/>
              </w:rPr>
            </w:pPr>
            <w:r w:rsidRPr="00350C00">
              <w:rPr>
                <w:rFonts w:ascii="Geometr706 Md TL" w:hAnsi="Geometr706 Md TL"/>
                <w:spacing w:val="-17"/>
                <w:lang w:eastAsia="en-US"/>
              </w:rPr>
              <w:t>Z.v.</w:t>
            </w:r>
          </w:p>
        </w:tc>
      </w:tr>
      <w:tr w:rsidR="002719C5" w:rsidRPr="00350C00" w14:paraId="4D898D7F" w14:textId="77777777" w:rsidTr="00350C00">
        <w:tc>
          <w:tcPr>
            <w:tcW w:w="3916" w:type="dxa"/>
            <w:tcBorders>
              <w:top w:val="nil"/>
            </w:tcBorders>
          </w:tcPr>
          <w:p w14:paraId="4852D35E" w14:textId="77777777" w:rsidR="00350C00" w:rsidRPr="00350C00" w:rsidRDefault="00350C00" w:rsidP="00350C00">
            <w:pPr>
              <w:widowControl w:val="0"/>
              <w:autoSpaceDE w:val="0"/>
              <w:spacing w:after="0" w:line="240" w:lineRule="exact"/>
              <w:ind w:right="4627"/>
              <w:jc w:val="center"/>
              <w:rPr>
                <w:rFonts w:ascii="Geometr706 Md TL" w:hAnsi="Geometr706 Md TL"/>
                <w:lang w:eastAsia="en-US"/>
              </w:rPr>
            </w:pPr>
          </w:p>
          <w:p w14:paraId="2C838B73" w14:textId="77777777" w:rsidR="00350C00" w:rsidRPr="00350C00" w:rsidRDefault="00350C00" w:rsidP="00350C00">
            <w:pPr>
              <w:widowControl w:val="0"/>
              <w:autoSpaceDE w:val="0"/>
              <w:spacing w:after="0" w:line="240" w:lineRule="exact"/>
              <w:ind w:right="4627"/>
              <w:jc w:val="center"/>
              <w:rPr>
                <w:rFonts w:ascii="Geometr706 Md TL" w:hAnsi="Geometr706 Md TL"/>
                <w:lang w:eastAsia="en-US"/>
              </w:rPr>
            </w:pPr>
          </w:p>
        </w:tc>
      </w:tr>
      <w:tr w:rsidR="002719C5" w:rsidRPr="00350C00" w14:paraId="55539751" w14:textId="77777777" w:rsidTr="00350C00">
        <w:tc>
          <w:tcPr>
            <w:tcW w:w="3916" w:type="dxa"/>
            <w:tcBorders>
              <w:bottom w:val="nil"/>
            </w:tcBorders>
          </w:tcPr>
          <w:p w14:paraId="31062F5C" w14:textId="77777777" w:rsidR="00350C00" w:rsidRPr="00350C00" w:rsidRDefault="00350C00" w:rsidP="00350C00">
            <w:pPr>
              <w:widowControl w:val="0"/>
              <w:autoSpaceDE w:val="0"/>
              <w:spacing w:after="0" w:line="240" w:lineRule="exact"/>
              <w:jc w:val="center"/>
              <w:rPr>
                <w:rFonts w:ascii="Geometr706 Md TL" w:hAnsi="Geometr706 Md TL"/>
                <w:lang w:eastAsia="en-US"/>
              </w:rPr>
            </w:pPr>
            <w:r w:rsidRPr="00350C00">
              <w:rPr>
                <w:rFonts w:ascii="Geometr706 Md TL" w:hAnsi="Geometr706 Md TL"/>
                <w:spacing w:val="-7"/>
                <w:lang w:eastAsia="en-US"/>
              </w:rPr>
              <w:t>Pretendenta vadītāja vai pilnvarotās personas paraksts</w:t>
            </w:r>
          </w:p>
        </w:tc>
      </w:tr>
      <w:tr w:rsidR="002719C5" w:rsidRPr="00350C00" w14:paraId="724FBF2A" w14:textId="77777777" w:rsidTr="00350C00">
        <w:tc>
          <w:tcPr>
            <w:tcW w:w="3916" w:type="dxa"/>
            <w:tcBorders>
              <w:top w:val="nil"/>
            </w:tcBorders>
          </w:tcPr>
          <w:p w14:paraId="02E0CF6D" w14:textId="77777777" w:rsidR="00350C00" w:rsidRPr="00350C00" w:rsidRDefault="00350C00" w:rsidP="00350C00">
            <w:pPr>
              <w:widowControl w:val="0"/>
              <w:autoSpaceDE w:val="0"/>
              <w:spacing w:after="0" w:line="240" w:lineRule="exact"/>
              <w:ind w:right="4627"/>
              <w:jc w:val="center"/>
              <w:rPr>
                <w:rFonts w:ascii="Geometr706 Md TL" w:hAnsi="Geometr706 Md TL"/>
                <w:lang w:eastAsia="en-US"/>
              </w:rPr>
            </w:pPr>
          </w:p>
          <w:p w14:paraId="058249A4" w14:textId="77777777" w:rsidR="00350C00" w:rsidRPr="00350C00" w:rsidRDefault="00350C00" w:rsidP="00350C00">
            <w:pPr>
              <w:widowControl w:val="0"/>
              <w:autoSpaceDE w:val="0"/>
              <w:spacing w:after="0" w:line="240" w:lineRule="exact"/>
              <w:ind w:right="4627"/>
              <w:jc w:val="center"/>
              <w:rPr>
                <w:rFonts w:ascii="Geometr706 Md TL" w:hAnsi="Geometr706 Md TL"/>
                <w:lang w:eastAsia="en-US"/>
              </w:rPr>
            </w:pPr>
          </w:p>
        </w:tc>
      </w:tr>
      <w:tr w:rsidR="002719C5" w:rsidRPr="00350C00" w14:paraId="70B71107" w14:textId="77777777" w:rsidTr="00350C00">
        <w:tc>
          <w:tcPr>
            <w:tcW w:w="3916" w:type="dxa"/>
            <w:tcBorders>
              <w:bottom w:val="nil"/>
            </w:tcBorders>
          </w:tcPr>
          <w:p w14:paraId="7865B3FE" w14:textId="77777777" w:rsidR="00350C00" w:rsidRPr="00350C00" w:rsidRDefault="00350C00" w:rsidP="00350C00">
            <w:pPr>
              <w:widowControl w:val="0"/>
              <w:tabs>
                <w:tab w:val="left" w:pos="7513"/>
              </w:tabs>
              <w:autoSpaceDE w:val="0"/>
              <w:spacing w:after="0" w:line="240" w:lineRule="auto"/>
              <w:ind w:right="49"/>
              <w:jc w:val="center"/>
              <w:rPr>
                <w:rFonts w:ascii="Geometr706 Md TL" w:hAnsi="Geometr706 Md TL"/>
                <w:spacing w:val="-7"/>
                <w:lang w:eastAsia="en-US"/>
              </w:rPr>
            </w:pPr>
            <w:r w:rsidRPr="00350C00">
              <w:rPr>
                <w:rFonts w:ascii="Geometr706 Md TL" w:hAnsi="Geometr706 Md TL"/>
                <w:spacing w:val="-7"/>
                <w:lang w:eastAsia="en-US"/>
              </w:rPr>
              <w:t>(datums)</w:t>
            </w:r>
          </w:p>
        </w:tc>
      </w:tr>
    </w:tbl>
    <w:p w14:paraId="3A154031" w14:textId="77777777" w:rsidR="00350C00" w:rsidRPr="00350C00" w:rsidRDefault="00350C00" w:rsidP="00350C00">
      <w:pPr>
        <w:pageBreakBefore/>
        <w:widowControl w:val="0"/>
        <w:suppressAutoHyphens/>
        <w:spacing w:after="0" w:line="240" w:lineRule="auto"/>
        <w:jc w:val="right"/>
        <w:rPr>
          <w:rFonts w:ascii="Geometr706 Md TL" w:hAnsi="Geometr706 Md TL"/>
          <w:lang w:eastAsia="zh-CN"/>
        </w:rPr>
      </w:pPr>
      <w:r w:rsidRPr="00350C00">
        <w:rPr>
          <w:rFonts w:ascii="Geometr706 Md TL" w:hAnsi="Geometr706 Md TL"/>
          <w:lang w:eastAsia="zh-CN"/>
        </w:rPr>
        <w:lastRenderedPageBreak/>
        <w:t>2.pielikums</w:t>
      </w:r>
    </w:p>
    <w:p w14:paraId="5C4C5B03" w14:textId="77777777" w:rsidR="00350C00" w:rsidRPr="00350C00" w:rsidRDefault="00350C00" w:rsidP="00350C00">
      <w:pPr>
        <w:widowControl w:val="0"/>
        <w:suppressAutoHyphens/>
        <w:spacing w:after="0" w:line="240" w:lineRule="auto"/>
        <w:ind w:left="3600"/>
        <w:jc w:val="right"/>
        <w:rPr>
          <w:rFonts w:ascii="Geometr706 Md TL" w:hAnsi="Geometr706 Md TL"/>
          <w:shd w:val="clear" w:color="auto" w:fill="FFFFFF"/>
          <w:lang w:eastAsia="zh-CN"/>
        </w:rPr>
      </w:pPr>
    </w:p>
    <w:p w14:paraId="784C594E" w14:textId="77777777" w:rsidR="00350C00" w:rsidRPr="00350C00" w:rsidRDefault="00350C00" w:rsidP="00350C00">
      <w:pPr>
        <w:widowControl w:val="0"/>
        <w:suppressAutoHyphens/>
        <w:spacing w:after="0" w:line="240" w:lineRule="auto"/>
        <w:jc w:val="center"/>
        <w:rPr>
          <w:rFonts w:ascii="Geometr706 Md TL" w:hAnsi="Geometr706 Md TL"/>
          <w:b/>
          <w:lang w:eastAsia="zh-CN"/>
        </w:rPr>
      </w:pPr>
    </w:p>
    <w:p w14:paraId="240AEFA9" w14:textId="77777777" w:rsidR="00350C00" w:rsidRPr="00350C00" w:rsidRDefault="00350C00" w:rsidP="00350C00">
      <w:pPr>
        <w:widowControl w:val="0"/>
        <w:suppressAutoHyphens/>
        <w:spacing w:after="0" w:line="240" w:lineRule="auto"/>
        <w:jc w:val="center"/>
        <w:rPr>
          <w:rFonts w:ascii="Geometr706 Md TL" w:hAnsi="Geometr706 Md TL"/>
          <w:b/>
          <w:lang w:eastAsia="zh-CN"/>
        </w:rPr>
      </w:pPr>
      <w:r w:rsidRPr="00350C00">
        <w:rPr>
          <w:rFonts w:ascii="Geometr706 Md TL" w:hAnsi="Geometr706 Md TL"/>
          <w:b/>
          <w:lang w:eastAsia="zh-CN"/>
        </w:rPr>
        <w:t>Vispārēja informācija par pretendentu</w:t>
      </w:r>
    </w:p>
    <w:p w14:paraId="5298F6A4" w14:textId="77777777" w:rsidR="00350C00" w:rsidRPr="00350C00" w:rsidRDefault="00350C00" w:rsidP="00350C00">
      <w:pPr>
        <w:widowControl w:val="0"/>
        <w:suppressAutoHyphens/>
        <w:spacing w:after="0" w:line="240" w:lineRule="auto"/>
        <w:jc w:val="both"/>
        <w:rPr>
          <w:rFonts w:ascii="Geometr706 Md TL" w:hAnsi="Geometr706 Md TL"/>
          <w:b/>
          <w:lang w:eastAsia="zh-CN"/>
        </w:rPr>
      </w:pPr>
    </w:p>
    <w:tbl>
      <w:tblPr>
        <w:tblW w:w="9054" w:type="dxa"/>
        <w:tblInd w:w="-9" w:type="dxa"/>
        <w:tblLayout w:type="fixed"/>
        <w:tblCellMar>
          <w:top w:w="108" w:type="dxa"/>
          <w:bottom w:w="108" w:type="dxa"/>
        </w:tblCellMar>
        <w:tblLook w:val="0000" w:firstRow="0" w:lastRow="0" w:firstColumn="0" w:lastColumn="0" w:noHBand="0" w:noVBand="0"/>
      </w:tblPr>
      <w:tblGrid>
        <w:gridCol w:w="571"/>
        <w:gridCol w:w="4325"/>
        <w:gridCol w:w="4158"/>
      </w:tblGrid>
      <w:tr w:rsidR="00350C00" w:rsidRPr="00350C00" w14:paraId="1369F474" w14:textId="77777777" w:rsidTr="007C58F6">
        <w:tc>
          <w:tcPr>
            <w:tcW w:w="571" w:type="dxa"/>
            <w:tcBorders>
              <w:top w:val="single" w:sz="4" w:space="0" w:color="auto"/>
              <w:left w:val="single" w:sz="4" w:space="0" w:color="auto"/>
              <w:bottom w:val="single" w:sz="4" w:space="0" w:color="auto"/>
              <w:right w:val="single" w:sz="4" w:space="0" w:color="auto"/>
            </w:tcBorders>
          </w:tcPr>
          <w:p w14:paraId="513AE006" w14:textId="77777777" w:rsidR="00350C00" w:rsidRPr="00350C00" w:rsidRDefault="00350C00" w:rsidP="00350C00">
            <w:pPr>
              <w:widowControl w:val="0"/>
              <w:numPr>
                <w:ilvl w:val="0"/>
                <w:numId w:val="4"/>
              </w:numPr>
              <w:suppressAutoHyphens/>
              <w:snapToGrid w:val="0"/>
              <w:spacing w:after="0" w:line="240" w:lineRule="auto"/>
              <w:rPr>
                <w:rFonts w:ascii="Geometr706 Md TL" w:hAnsi="Geometr706 Md TL"/>
                <w:lang w:eastAsia="zh-CN"/>
              </w:rPr>
            </w:pPr>
          </w:p>
        </w:tc>
        <w:tc>
          <w:tcPr>
            <w:tcW w:w="4325" w:type="dxa"/>
            <w:tcBorders>
              <w:top w:val="single" w:sz="4" w:space="0" w:color="auto"/>
              <w:left w:val="single" w:sz="4" w:space="0" w:color="auto"/>
              <w:bottom w:val="single" w:sz="4" w:space="0" w:color="auto"/>
              <w:right w:val="single" w:sz="4" w:space="0" w:color="auto"/>
            </w:tcBorders>
          </w:tcPr>
          <w:p w14:paraId="5AB115FA" w14:textId="77777777" w:rsidR="00350C00" w:rsidRPr="00350C00" w:rsidRDefault="00350C00" w:rsidP="00350C00">
            <w:pPr>
              <w:widowControl w:val="0"/>
              <w:suppressAutoHyphens/>
              <w:snapToGrid w:val="0"/>
              <w:spacing w:after="0" w:line="240" w:lineRule="auto"/>
              <w:rPr>
                <w:rFonts w:ascii="Geometr706 Md TL" w:hAnsi="Geometr706 Md TL"/>
                <w:lang w:eastAsia="zh-CN"/>
              </w:rPr>
            </w:pPr>
            <w:r w:rsidRPr="00350C00">
              <w:rPr>
                <w:rFonts w:ascii="Geometr706 Md TL" w:hAnsi="Geometr706 Md TL"/>
                <w:lang w:eastAsia="zh-CN"/>
              </w:rPr>
              <w:t>Nosaukums:</w:t>
            </w:r>
          </w:p>
        </w:tc>
        <w:tc>
          <w:tcPr>
            <w:tcW w:w="4158" w:type="dxa"/>
            <w:tcBorders>
              <w:top w:val="single" w:sz="4" w:space="0" w:color="auto"/>
              <w:left w:val="single" w:sz="4" w:space="0" w:color="auto"/>
              <w:bottom w:val="single" w:sz="4" w:space="0" w:color="auto"/>
              <w:right w:val="single" w:sz="4" w:space="0" w:color="auto"/>
            </w:tcBorders>
          </w:tcPr>
          <w:p w14:paraId="56A502D1" w14:textId="77777777" w:rsidR="00350C00" w:rsidRPr="00350C00" w:rsidRDefault="00350C00" w:rsidP="00350C00">
            <w:pPr>
              <w:widowControl w:val="0"/>
              <w:suppressAutoHyphens/>
              <w:snapToGrid w:val="0"/>
              <w:spacing w:after="0" w:line="240" w:lineRule="auto"/>
              <w:rPr>
                <w:rFonts w:ascii="Geometr706 Md TL" w:hAnsi="Geometr706 Md TL"/>
                <w:lang w:eastAsia="zh-CN"/>
              </w:rPr>
            </w:pPr>
          </w:p>
        </w:tc>
      </w:tr>
      <w:tr w:rsidR="00350C00" w:rsidRPr="00350C00" w14:paraId="22DFA40A" w14:textId="77777777" w:rsidTr="007C58F6">
        <w:tc>
          <w:tcPr>
            <w:tcW w:w="571" w:type="dxa"/>
            <w:tcBorders>
              <w:top w:val="single" w:sz="4" w:space="0" w:color="auto"/>
              <w:left w:val="single" w:sz="4" w:space="0" w:color="auto"/>
              <w:bottom w:val="single" w:sz="4" w:space="0" w:color="auto"/>
              <w:right w:val="single" w:sz="4" w:space="0" w:color="auto"/>
            </w:tcBorders>
          </w:tcPr>
          <w:p w14:paraId="62D3C886" w14:textId="77777777" w:rsidR="00350C00" w:rsidRPr="00350C00" w:rsidRDefault="00350C00" w:rsidP="00350C00">
            <w:pPr>
              <w:widowControl w:val="0"/>
              <w:numPr>
                <w:ilvl w:val="0"/>
                <w:numId w:val="4"/>
              </w:numPr>
              <w:suppressAutoHyphens/>
              <w:snapToGrid w:val="0"/>
              <w:spacing w:after="0" w:line="240" w:lineRule="auto"/>
              <w:rPr>
                <w:rFonts w:ascii="Geometr706 Md TL" w:hAnsi="Geometr706 Md TL"/>
                <w:lang w:eastAsia="zh-CN"/>
              </w:rPr>
            </w:pPr>
          </w:p>
        </w:tc>
        <w:tc>
          <w:tcPr>
            <w:tcW w:w="4325" w:type="dxa"/>
            <w:tcBorders>
              <w:top w:val="single" w:sz="4" w:space="0" w:color="auto"/>
              <w:left w:val="single" w:sz="4" w:space="0" w:color="auto"/>
              <w:bottom w:val="single" w:sz="4" w:space="0" w:color="auto"/>
              <w:right w:val="single" w:sz="4" w:space="0" w:color="auto"/>
            </w:tcBorders>
          </w:tcPr>
          <w:p w14:paraId="71C0BA55" w14:textId="77777777" w:rsidR="00350C00" w:rsidRPr="00350C00" w:rsidRDefault="00350C00" w:rsidP="00350C00">
            <w:pPr>
              <w:widowControl w:val="0"/>
              <w:suppressAutoHyphens/>
              <w:snapToGrid w:val="0"/>
              <w:spacing w:after="0" w:line="240" w:lineRule="auto"/>
              <w:rPr>
                <w:rFonts w:ascii="Geometr706 Md TL" w:hAnsi="Geometr706 Md TL"/>
                <w:lang w:eastAsia="zh-CN"/>
              </w:rPr>
            </w:pPr>
            <w:r w:rsidRPr="00350C00">
              <w:rPr>
                <w:rFonts w:ascii="Geometr706 Md TL" w:hAnsi="Geometr706 Md TL"/>
                <w:lang w:eastAsia="zh-CN"/>
              </w:rPr>
              <w:t>Reģ. Nr.:</w:t>
            </w:r>
          </w:p>
        </w:tc>
        <w:tc>
          <w:tcPr>
            <w:tcW w:w="4158" w:type="dxa"/>
            <w:tcBorders>
              <w:top w:val="single" w:sz="4" w:space="0" w:color="auto"/>
              <w:left w:val="single" w:sz="4" w:space="0" w:color="auto"/>
              <w:bottom w:val="single" w:sz="4" w:space="0" w:color="auto"/>
              <w:right w:val="single" w:sz="4" w:space="0" w:color="auto"/>
            </w:tcBorders>
          </w:tcPr>
          <w:p w14:paraId="09B9402D" w14:textId="77777777" w:rsidR="00350C00" w:rsidRPr="00350C00" w:rsidRDefault="00350C00" w:rsidP="00350C00">
            <w:pPr>
              <w:widowControl w:val="0"/>
              <w:suppressAutoHyphens/>
              <w:snapToGrid w:val="0"/>
              <w:spacing w:after="0" w:line="240" w:lineRule="auto"/>
              <w:rPr>
                <w:rFonts w:ascii="Geometr706 Md TL" w:hAnsi="Geometr706 Md TL"/>
                <w:lang w:eastAsia="zh-CN"/>
              </w:rPr>
            </w:pPr>
          </w:p>
        </w:tc>
      </w:tr>
      <w:tr w:rsidR="00350C00" w:rsidRPr="00350C00" w14:paraId="41C874EF" w14:textId="77777777" w:rsidTr="007C58F6">
        <w:tc>
          <w:tcPr>
            <w:tcW w:w="571" w:type="dxa"/>
            <w:tcBorders>
              <w:top w:val="single" w:sz="4" w:space="0" w:color="auto"/>
              <w:left w:val="single" w:sz="4" w:space="0" w:color="auto"/>
              <w:bottom w:val="single" w:sz="4" w:space="0" w:color="auto"/>
              <w:right w:val="single" w:sz="4" w:space="0" w:color="auto"/>
            </w:tcBorders>
          </w:tcPr>
          <w:p w14:paraId="78A4D51E" w14:textId="77777777" w:rsidR="00350C00" w:rsidRPr="00350C00" w:rsidRDefault="00350C00" w:rsidP="00350C00">
            <w:pPr>
              <w:widowControl w:val="0"/>
              <w:numPr>
                <w:ilvl w:val="0"/>
                <w:numId w:val="4"/>
              </w:numPr>
              <w:suppressAutoHyphens/>
              <w:snapToGrid w:val="0"/>
              <w:spacing w:after="0" w:line="240" w:lineRule="auto"/>
              <w:rPr>
                <w:rFonts w:ascii="Geometr706 Md TL" w:hAnsi="Geometr706 Md TL"/>
                <w:lang w:eastAsia="zh-CN"/>
              </w:rPr>
            </w:pPr>
          </w:p>
        </w:tc>
        <w:tc>
          <w:tcPr>
            <w:tcW w:w="4325" w:type="dxa"/>
            <w:tcBorders>
              <w:top w:val="single" w:sz="4" w:space="0" w:color="auto"/>
              <w:left w:val="single" w:sz="4" w:space="0" w:color="auto"/>
              <w:bottom w:val="single" w:sz="4" w:space="0" w:color="auto"/>
              <w:right w:val="single" w:sz="4" w:space="0" w:color="auto"/>
            </w:tcBorders>
          </w:tcPr>
          <w:p w14:paraId="6690D6A8" w14:textId="77777777" w:rsidR="00350C00" w:rsidRPr="00350C00" w:rsidRDefault="00350C00" w:rsidP="00350C00">
            <w:pPr>
              <w:widowControl w:val="0"/>
              <w:suppressAutoHyphens/>
              <w:snapToGrid w:val="0"/>
              <w:spacing w:after="0" w:line="240" w:lineRule="auto"/>
              <w:rPr>
                <w:rFonts w:ascii="Geometr706 Md TL" w:hAnsi="Geometr706 Md TL"/>
                <w:lang w:eastAsia="zh-CN"/>
              </w:rPr>
            </w:pPr>
            <w:r w:rsidRPr="00350C00">
              <w:rPr>
                <w:rFonts w:ascii="Geometr706 Md TL" w:hAnsi="Geometr706 Md TL"/>
                <w:lang w:eastAsia="zh-CN"/>
              </w:rPr>
              <w:t>Adrese:</w:t>
            </w:r>
          </w:p>
        </w:tc>
        <w:tc>
          <w:tcPr>
            <w:tcW w:w="4158" w:type="dxa"/>
            <w:tcBorders>
              <w:top w:val="single" w:sz="4" w:space="0" w:color="auto"/>
              <w:left w:val="single" w:sz="4" w:space="0" w:color="auto"/>
              <w:bottom w:val="single" w:sz="4" w:space="0" w:color="auto"/>
              <w:right w:val="single" w:sz="4" w:space="0" w:color="auto"/>
            </w:tcBorders>
          </w:tcPr>
          <w:p w14:paraId="5D87E77C" w14:textId="77777777" w:rsidR="00350C00" w:rsidRPr="00350C00" w:rsidRDefault="00350C00" w:rsidP="00350C00">
            <w:pPr>
              <w:widowControl w:val="0"/>
              <w:suppressAutoHyphens/>
              <w:snapToGrid w:val="0"/>
              <w:spacing w:after="0" w:line="240" w:lineRule="auto"/>
              <w:rPr>
                <w:rFonts w:ascii="Geometr706 Md TL" w:hAnsi="Geometr706 Md TL"/>
                <w:lang w:eastAsia="zh-CN"/>
              </w:rPr>
            </w:pPr>
          </w:p>
        </w:tc>
      </w:tr>
      <w:tr w:rsidR="00350C00" w:rsidRPr="00350C00" w14:paraId="3FBFBA3B" w14:textId="77777777" w:rsidTr="007C58F6">
        <w:tc>
          <w:tcPr>
            <w:tcW w:w="571" w:type="dxa"/>
            <w:tcBorders>
              <w:top w:val="single" w:sz="4" w:space="0" w:color="auto"/>
              <w:left w:val="single" w:sz="4" w:space="0" w:color="auto"/>
              <w:bottom w:val="single" w:sz="4" w:space="0" w:color="auto"/>
              <w:right w:val="single" w:sz="4" w:space="0" w:color="auto"/>
            </w:tcBorders>
          </w:tcPr>
          <w:p w14:paraId="423ADC73" w14:textId="77777777" w:rsidR="00350C00" w:rsidRPr="00350C00" w:rsidRDefault="00350C00" w:rsidP="00350C00">
            <w:pPr>
              <w:widowControl w:val="0"/>
              <w:numPr>
                <w:ilvl w:val="0"/>
                <w:numId w:val="4"/>
              </w:numPr>
              <w:suppressAutoHyphens/>
              <w:snapToGrid w:val="0"/>
              <w:spacing w:after="0" w:line="240" w:lineRule="auto"/>
              <w:rPr>
                <w:rFonts w:ascii="Geometr706 Md TL" w:hAnsi="Geometr706 Md TL"/>
                <w:lang w:eastAsia="zh-CN"/>
              </w:rPr>
            </w:pPr>
          </w:p>
        </w:tc>
        <w:tc>
          <w:tcPr>
            <w:tcW w:w="4325" w:type="dxa"/>
            <w:tcBorders>
              <w:top w:val="single" w:sz="4" w:space="0" w:color="auto"/>
              <w:left w:val="single" w:sz="4" w:space="0" w:color="auto"/>
              <w:bottom w:val="single" w:sz="4" w:space="0" w:color="auto"/>
              <w:right w:val="single" w:sz="4" w:space="0" w:color="auto"/>
            </w:tcBorders>
          </w:tcPr>
          <w:p w14:paraId="672809A2" w14:textId="77777777" w:rsidR="00350C00" w:rsidRPr="00350C00" w:rsidRDefault="00350C00" w:rsidP="00350C00">
            <w:pPr>
              <w:widowControl w:val="0"/>
              <w:suppressAutoHyphens/>
              <w:snapToGrid w:val="0"/>
              <w:spacing w:after="0" w:line="240" w:lineRule="auto"/>
              <w:rPr>
                <w:rFonts w:ascii="Geometr706 Md TL" w:hAnsi="Geometr706 Md TL"/>
                <w:lang w:eastAsia="zh-CN"/>
              </w:rPr>
            </w:pPr>
            <w:r w:rsidRPr="00350C00">
              <w:rPr>
                <w:rFonts w:ascii="Geometr706 Md TL" w:hAnsi="Geometr706 Md TL"/>
                <w:lang w:eastAsia="zh-CN"/>
              </w:rPr>
              <w:t>Kontaktpersona:</w:t>
            </w:r>
          </w:p>
        </w:tc>
        <w:tc>
          <w:tcPr>
            <w:tcW w:w="4158" w:type="dxa"/>
            <w:tcBorders>
              <w:top w:val="single" w:sz="4" w:space="0" w:color="auto"/>
              <w:left w:val="single" w:sz="4" w:space="0" w:color="auto"/>
              <w:bottom w:val="single" w:sz="4" w:space="0" w:color="auto"/>
              <w:right w:val="single" w:sz="4" w:space="0" w:color="auto"/>
            </w:tcBorders>
          </w:tcPr>
          <w:p w14:paraId="06066E3C" w14:textId="77777777" w:rsidR="00350C00" w:rsidRPr="00350C00" w:rsidRDefault="00350C00" w:rsidP="00350C00">
            <w:pPr>
              <w:widowControl w:val="0"/>
              <w:suppressAutoHyphens/>
              <w:snapToGrid w:val="0"/>
              <w:spacing w:after="0" w:line="240" w:lineRule="auto"/>
              <w:rPr>
                <w:rFonts w:ascii="Geometr706 Md TL" w:hAnsi="Geometr706 Md TL"/>
                <w:lang w:eastAsia="zh-CN"/>
              </w:rPr>
            </w:pPr>
          </w:p>
        </w:tc>
      </w:tr>
      <w:tr w:rsidR="00350C00" w:rsidRPr="00350C00" w14:paraId="70CDE133" w14:textId="77777777" w:rsidTr="007C58F6">
        <w:tc>
          <w:tcPr>
            <w:tcW w:w="571" w:type="dxa"/>
            <w:tcBorders>
              <w:top w:val="single" w:sz="4" w:space="0" w:color="auto"/>
              <w:left w:val="single" w:sz="4" w:space="0" w:color="auto"/>
              <w:bottom w:val="single" w:sz="4" w:space="0" w:color="auto"/>
              <w:right w:val="single" w:sz="4" w:space="0" w:color="auto"/>
            </w:tcBorders>
          </w:tcPr>
          <w:p w14:paraId="39583962" w14:textId="77777777" w:rsidR="00350C00" w:rsidRPr="00350C00" w:rsidRDefault="00350C00" w:rsidP="00350C00">
            <w:pPr>
              <w:widowControl w:val="0"/>
              <w:numPr>
                <w:ilvl w:val="0"/>
                <w:numId w:val="4"/>
              </w:numPr>
              <w:suppressAutoHyphens/>
              <w:snapToGrid w:val="0"/>
              <w:spacing w:after="0" w:line="240" w:lineRule="auto"/>
              <w:rPr>
                <w:rFonts w:ascii="Geometr706 Md TL" w:hAnsi="Geometr706 Md TL"/>
                <w:lang w:eastAsia="zh-CN"/>
              </w:rPr>
            </w:pPr>
          </w:p>
        </w:tc>
        <w:tc>
          <w:tcPr>
            <w:tcW w:w="4325" w:type="dxa"/>
            <w:tcBorders>
              <w:top w:val="single" w:sz="4" w:space="0" w:color="auto"/>
              <w:left w:val="single" w:sz="4" w:space="0" w:color="auto"/>
              <w:bottom w:val="single" w:sz="4" w:space="0" w:color="auto"/>
              <w:right w:val="single" w:sz="4" w:space="0" w:color="auto"/>
            </w:tcBorders>
          </w:tcPr>
          <w:p w14:paraId="089E372D" w14:textId="77777777" w:rsidR="00350C00" w:rsidRPr="00350C00" w:rsidRDefault="00350C00" w:rsidP="00350C00">
            <w:pPr>
              <w:widowControl w:val="0"/>
              <w:suppressAutoHyphens/>
              <w:snapToGrid w:val="0"/>
              <w:spacing w:after="0" w:line="240" w:lineRule="auto"/>
              <w:rPr>
                <w:rFonts w:ascii="Geometr706 Md TL" w:hAnsi="Geometr706 Md TL"/>
                <w:lang w:eastAsia="zh-CN"/>
              </w:rPr>
            </w:pPr>
            <w:r w:rsidRPr="00350C00">
              <w:rPr>
                <w:rFonts w:ascii="Geometr706 Md TL" w:hAnsi="Geometr706 Md TL"/>
                <w:lang w:eastAsia="zh-CN"/>
              </w:rPr>
              <w:t>Telefons:</w:t>
            </w:r>
          </w:p>
        </w:tc>
        <w:tc>
          <w:tcPr>
            <w:tcW w:w="4158" w:type="dxa"/>
            <w:tcBorders>
              <w:top w:val="single" w:sz="4" w:space="0" w:color="auto"/>
              <w:left w:val="single" w:sz="4" w:space="0" w:color="auto"/>
              <w:bottom w:val="single" w:sz="4" w:space="0" w:color="auto"/>
              <w:right w:val="single" w:sz="4" w:space="0" w:color="auto"/>
            </w:tcBorders>
          </w:tcPr>
          <w:p w14:paraId="38B77345" w14:textId="77777777" w:rsidR="00350C00" w:rsidRPr="00350C00" w:rsidRDefault="00350C00" w:rsidP="00350C00">
            <w:pPr>
              <w:widowControl w:val="0"/>
              <w:suppressAutoHyphens/>
              <w:snapToGrid w:val="0"/>
              <w:spacing w:after="0" w:line="240" w:lineRule="auto"/>
              <w:rPr>
                <w:rFonts w:ascii="Geometr706 Md TL" w:hAnsi="Geometr706 Md TL"/>
                <w:lang w:eastAsia="zh-CN"/>
              </w:rPr>
            </w:pPr>
          </w:p>
        </w:tc>
      </w:tr>
      <w:tr w:rsidR="00350C00" w:rsidRPr="00350C00" w14:paraId="5E218C56" w14:textId="77777777" w:rsidTr="007C58F6">
        <w:tc>
          <w:tcPr>
            <w:tcW w:w="571" w:type="dxa"/>
            <w:tcBorders>
              <w:top w:val="single" w:sz="4" w:space="0" w:color="auto"/>
              <w:left w:val="single" w:sz="4" w:space="0" w:color="auto"/>
              <w:bottom w:val="single" w:sz="4" w:space="0" w:color="auto"/>
              <w:right w:val="single" w:sz="4" w:space="0" w:color="auto"/>
            </w:tcBorders>
          </w:tcPr>
          <w:p w14:paraId="25455824" w14:textId="77777777" w:rsidR="00350C00" w:rsidRPr="00350C00" w:rsidRDefault="00350C00" w:rsidP="00350C00">
            <w:pPr>
              <w:widowControl w:val="0"/>
              <w:numPr>
                <w:ilvl w:val="0"/>
                <w:numId w:val="4"/>
              </w:numPr>
              <w:suppressAutoHyphens/>
              <w:snapToGrid w:val="0"/>
              <w:spacing w:after="0" w:line="240" w:lineRule="auto"/>
              <w:rPr>
                <w:rFonts w:ascii="Geometr706 Md TL" w:hAnsi="Geometr706 Md TL"/>
                <w:lang w:eastAsia="zh-CN"/>
              </w:rPr>
            </w:pPr>
          </w:p>
        </w:tc>
        <w:tc>
          <w:tcPr>
            <w:tcW w:w="4325" w:type="dxa"/>
            <w:tcBorders>
              <w:top w:val="single" w:sz="4" w:space="0" w:color="auto"/>
              <w:left w:val="single" w:sz="4" w:space="0" w:color="auto"/>
              <w:bottom w:val="single" w:sz="4" w:space="0" w:color="auto"/>
              <w:right w:val="single" w:sz="4" w:space="0" w:color="auto"/>
            </w:tcBorders>
          </w:tcPr>
          <w:p w14:paraId="7053253B" w14:textId="77777777" w:rsidR="00350C00" w:rsidRPr="00350C00" w:rsidRDefault="00350C00" w:rsidP="00350C00">
            <w:pPr>
              <w:widowControl w:val="0"/>
              <w:suppressAutoHyphens/>
              <w:snapToGrid w:val="0"/>
              <w:spacing w:after="0" w:line="240" w:lineRule="auto"/>
              <w:rPr>
                <w:rFonts w:ascii="Geometr706 Md TL" w:hAnsi="Geometr706 Md TL"/>
                <w:lang w:eastAsia="zh-CN"/>
              </w:rPr>
            </w:pPr>
            <w:r w:rsidRPr="00350C00">
              <w:rPr>
                <w:rFonts w:ascii="Geometr706 Md TL" w:hAnsi="Geometr706 Md TL"/>
                <w:lang w:eastAsia="zh-CN"/>
              </w:rPr>
              <w:t>E-pasts:</w:t>
            </w:r>
          </w:p>
        </w:tc>
        <w:tc>
          <w:tcPr>
            <w:tcW w:w="4158" w:type="dxa"/>
            <w:tcBorders>
              <w:top w:val="single" w:sz="4" w:space="0" w:color="auto"/>
              <w:left w:val="single" w:sz="4" w:space="0" w:color="auto"/>
              <w:bottom w:val="single" w:sz="4" w:space="0" w:color="auto"/>
              <w:right w:val="single" w:sz="4" w:space="0" w:color="auto"/>
            </w:tcBorders>
          </w:tcPr>
          <w:p w14:paraId="40C84590" w14:textId="77777777" w:rsidR="00350C00" w:rsidRPr="00350C00" w:rsidRDefault="00350C00" w:rsidP="00350C00">
            <w:pPr>
              <w:widowControl w:val="0"/>
              <w:suppressAutoHyphens/>
              <w:snapToGrid w:val="0"/>
              <w:spacing w:after="0" w:line="240" w:lineRule="auto"/>
              <w:rPr>
                <w:rFonts w:ascii="Geometr706 Md TL" w:hAnsi="Geometr706 Md TL"/>
                <w:lang w:eastAsia="zh-CN"/>
              </w:rPr>
            </w:pPr>
          </w:p>
        </w:tc>
      </w:tr>
      <w:tr w:rsidR="00350C00" w:rsidRPr="00350C00" w14:paraId="22C9DF7C" w14:textId="77777777" w:rsidTr="007C58F6">
        <w:tc>
          <w:tcPr>
            <w:tcW w:w="571" w:type="dxa"/>
            <w:tcBorders>
              <w:top w:val="single" w:sz="4" w:space="0" w:color="auto"/>
              <w:left w:val="single" w:sz="4" w:space="0" w:color="auto"/>
              <w:bottom w:val="single" w:sz="4" w:space="0" w:color="auto"/>
              <w:right w:val="single" w:sz="4" w:space="0" w:color="auto"/>
            </w:tcBorders>
          </w:tcPr>
          <w:p w14:paraId="4811B614" w14:textId="77777777" w:rsidR="00350C00" w:rsidRPr="00350C00" w:rsidRDefault="00350C00" w:rsidP="00350C00">
            <w:pPr>
              <w:widowControl w:val="0"/>
              <w:numPr>
                <w:ilvl w:val="0"/>
                <w:numId w:val="4"/>
              </w:numPr>
              <w:suppressAutoHyphens/>
              <w:snapToGrid w:val="0"/>
              <w:spacing w:after="0" w:line="240" w:lineRule="auto"/>
              <w:rPr>
                <w:rFonts w:ascii="Geometr706 Md TL" w:hAnsi="Geometr706 Md TL"/>
                <w:lang w:eastAsia="zh-CN"/>
              </w:rPr>
            </w:pPr>
          </w:p>
        </w:tc>
        <w:tc>
          <w:tcPr>
            <w:tcW w:w="4325" w:type="dxa"/>
            <w:tcBorders>
              <w:top w:val="single" w:sz="4" w:space="0" w:color="auto"/>
              <w:left w:val="single" w:sz="4" w:space="0" w:color="auto"/>
              <w:bottom w:val="single" w:sz="4" w:space="0" w:color="auto"/>
              <w:right w:val="single" w:sz="4" w:space="0" w:color="auto"/>
            </w:tcBorders>
          </w:tcPr>
          <w:p w14:paraId="6A82FA40" w14:textId="77777777" w:rsidR="00350C00" w:rsidRPr="00350C00" w:rsidRDefault="00350C00" w:rsidP="00350C00">
            <w:pPr>
              <w:widowControl w:val="0"/>
              <w:suppressAutoHyphens/>
              <w:snapToGrid w:val="0"/>
              <w:spacing w:after="0" w:line="240" w:lineRule="auto"/>
              <w:rPr>
                <w:rFonts w:ascii="Geometr706 Md TL" w:hAnsi="Geometr706 Md TL"/>
                <w:lang w:eastAsia="zh-CN"/>
              </w:rPr>
            </w:pPr>
            <w:r w:rsidRPr="00350C00">
              <w:rPr>
                <w:rFonts w:ascii="Geometr706 Md TL" w:hAnsi="Geometr706 Md TL"/>
                <w:lang w:eastAsia="zh-CN"/>
              </w:rPr>
              <w:t>Reģistrācijas vieta:</w:t>
            </w:r>
          </w:p>
        </w:tc>
        <w:tc>
          <w:tcPr>
            <w:tcW w:w="4158" w:type="dxa"/>
            <w:tcBorders>
              <w:top w:val="single" w:sz="4" w:space="0" w:color="auto"/>
              <w:left w:val="single" w:sz="4" w:space="0" w:color="auto"/>
              <w:bottom w:val="single" w:sz="4" w:space="0" w:color="auto"/>
              <w:right w:val="single" w:sz="4" w:space="0" w:color="auto"/>
            </w:tcBorders>
          </w:tcPr>
          <w:p w14:paraId="3DC7530D" w14:textId="77777777" w:rsidR="00350C00" w:rsidRPr="00350C00" w:rsidRDefault="00350C00" w:rsidP="00350C00">
            <w:pPr>
              <w:widowControl w:val="0"/>
              <w:suppressAutoHyphens/>
              <w:snapToGrid w:val="0"/>
              <w:spacing w:after="0" w:line="240" w:lineRule="auto"/>
              <w:rPr>
                <w:rFonts w:ascii="Geometr706 Md TL" w:hAnsi="Geometr706 Md TL"/>
                <w:lang w:eastAsia="zh-CN"/>
              </w:rPr>
            </w:pPr>
          </w:p>
        </w:tc>
      </w:tr>
      <w:tr w:rsidR="00350C00" w:rsidRPr="00350C00" w14:paraId="11D1A05F" w14:textId="77777777" w:rsidTr="007C58F6">
        <w:tc>
          <w:tcPr>
            <w:tcW w:w="571" w:type="dxa"/>
            <w:tcBorders>
              <w:top w:val="single" w:sz="4" w:space="0" w:color="auto"/>
              <w:left w:val="single" w:sz="4" w:space="0" w:color="auto"/>
              <w:bottom w:val="single" w:sz="4" w:space="0" w:color="auto"/>
              <w:right w:val="single" w:sz="4" w:space="0" w:color="auto"/>
            </w:tcBorders>
          </w:tcPr>
          <w:p w14:paraId="358F4FA5" w14:textId="77777777" w:rsidR="00350C00" w:rsidRPr="00350C00" w:rsidRDefault="00350C00" w:rsidP="00350C00">
            <w:pPr>
              <w:widowControl w:val="0"/>
              <w:numPr>
                <w:ilvl w:val="0"/>
                <w:numId w:val="4"/>
              </w:numPr>
              <w:suppressAutoHyphens/>
              <w:snapToGrid w:val="0"/>
              <w:spacing w:after="0" w:line="240" w:lineRule="auto"/>
              <w:rPr>
                <w:rFonts w:ascii="Geometr706 Md TL" w:hAnsi="Geometr706 Md TL"/>
                <w:lang w:eastAsia="zh-CN"/>
              </w:rPr>
            </w:pPr>
          </w:p>
        </w:tc>
        <w:tc>
          <w:tcPr>
            <w:tcW w:w="4325" w:type="dxa"/>
            <w:tcBorders>
              <w:top w:val="single" w:sz="4" w:space="0" w:color="auto"/>
              <w:left w:val="single" w:sz="4" w:space="0" w:color="auto"/>
              <w:bottom w:val="single" w:sz="4" w:space="0" w:color="auto"/>
              <w:right w:val="single" w:sz="4" w:space="0" w:color="auto"/>
            </w:tcBorders>
          </w:tcPr>
          <w:p w14:paraId="55EF3E3D" w14:textId="77777777" w:rsidR="00350C00" w:rsidRPr="00350C00" w:rsidRDefault="00350C00" w:rsidP="00350C00">
            <w:pPr>
              <w:widowControl w:val="0"/>
              <w:suppressAutoHyphens/>
              <w:snapToGrid w:val="0"/>
              <w:spacing w:after="0" w:line="240" w:lineRule="auto"/>
              <w:rPr>
                <w:rFonts w:ascii="Geometr706 Md TL" w:hAnsi="Geometr706 Md TL"/>
                <w:lang w:eastAsia="zh-CN"/>
              </w:rPr>
            </w:pPr>
            <w:r w:rsidRPr="00350C00">
              <w:rPr>
                <w:rFonts w:ascii="Geometr706 Md TL" w:hAnsi="Geometr706 Md TL"/>
                <w:lang w:eastAsia="zh-CN"/>
              </w:rPr>
              <w:t>Reģistrācijas gads:</w:t>
            </w:r>
          </w:p>
        </w:tc>
        <w:tc>
          <w:tcPr>
            <w:tcW w:w="4158" w:type="dxa"/>
            <w:tcBorders>
              <w:top w:val="single" w:sz="4" w:space="0" w:color="auto"/>
              <w:left w:val="single" w:sz="4" w:space="0" w:color="auto"/>
              <w:bottom w:val="single" w:sz="4" w:space="0" w:color="auto"/>
              <w:right w:val="single" w:sz="4" w:space="0" w:color="auto"/>
            </w:tcBorders>
          </w:tcPr>
          <w:p w14:paraId="56338712" w14:textId="77777777" w:rsidR="00350C00" w:rsidRPr="00350C00" w:rsidRDefault="00350C00" w:rsidP="00350C00">
            <w:pPr>
              <w:widowControl w:val="0"/>
              <w:suppressAutoHyphens/>
              <w:snapToGrid w:val="0"/>
              <w:spacing w:after="0" w:line="240" w:lineRule="auto"/>
              <w:rPr>
                <w:rFonts w:ascii="Geometr706 Md TL" w:hAnsi="Geometr706 Md TL"/>
                <w:lang w:eastAsia="zh-CN"/>
              </w:rPr>
            </w:pPr>
          </w:p>
        </w:tc>
      </w:tr>
      <w:tr w:rsidR="00350C00" w:rsidRPr="00350C00" w14:paraId="505DE02B" w14:textId="77777777" w:rsidTr="007C58F6">
        <w:tc>
          <w:tcPr>
            <w:tcW w:w="571" w:type="dxa"/>
            <w:tcBorders>
              <w:top w:val="single" w:sz="4" w:space="0" w:color="auto"/>
              <w:left w:val="single" w:sz="4" w:space="0" w:color="auto"/>
              <w:bottom w:val="single" w:sz="4" w:space="0" w:color="auto"/>
              <w:right w:val="single" w:sz="4" w:space="0" w:color="auto"/>
            </w:tcBorders>
          </w:tcPr>
          <w:p w14:paraId="32022664" w14:textId="77777777" w:rsidR="00350C00" w:rsidRPr="00350C00" w:rsidRDefault="00350C00" w:rsidP="00350C00">
            <w:pPr>
              <w:widowControl w:val="0"/>
              <w:numPr>
                <w:ilvl w:val="0"/>
                <w:numId w:val="4"/>
              </w:numPr>
              <w:suppressAutoHyphens/>
              <w:snapToGrid w:val="0"/>
              <w:spacing w:after="0" w:line="240" w:lineRule="auto"/>
              <w:rPr>
                <w:rFonts w:ascii="Geometr706 Md TL" w:hAnsi="Geometr706 Md TL"/>
                <w:lang w:eastAsia="zh-CN"/>
              </w:rPr>
            </w:pPr>
          </w:p>
        </w:tc>
        <w:tc>
          <w:tcPr>
            <w:tcW w:w="4325" w:type="dxa"/>
            <w:tcBorders>
              <w:top w:val="single" w:sz="4" w:space="0" w:color="auto"/>
              <w:left w:val="single" w:sz="4" w:space="0" w:color="auto"/>
              <w:bottom w:val="single" w:sz="4" w:space="0" w:color="auto"/>
              <w:right w:val="single" w:sz="4" w:space="0" w:color="auto"/>
            </w:tcBorders>
          </w:tcPr>
          <w:p w14:paraId="1787A7EB" w14:textId="77777777" w:rsidR="00350C00" w:rsidRPr="00350C00" w:rsidRDefault="00350C00" w:rsidP="00350C00">
            <w:pPr>
              <w:widowControl w:val="0"/>
              <w:suppressAutoHyphens/>
              <w:snapToGrid w:val="0"/>
              <w:spacing w:after="0" w:line="240" w:lineRule="auto"/>
              <w:rPr>
                <w:rFonts w:ascii="Geometr706 Md TL" w:hAnsi="Geometr706 Md TL"/>
                <w:lang w:eastAsia="zh-CN"/>
              </w:rPr>
            </w:pPr>
            <w:r w:rsidRPr="00350C00">
              <w:rPr>
                <w:rFonts w:ascii="Geometr706 Md TL" w:hAnsi="Geometr706 Md TL"/>
                <w:lang w:eastAsia="zh-CN"/>
              </w:rPr>
              <w:t>Uzņēmuma darbības sfēra (īss apraksts):</w:t>
            </w:r>
          </w:p>
        </w:tc>
        <w:tc>
          <w:tcPr>
            <w:tcW w:w="4158" w:type="dxa"/>
            <w:tcBorders>
              <w:top w:val="single" w:sz="4" w:space="0" w:color="auto"/>
              <w:left w:val="single" w:sz="4" w:space="0" w:color="auto"/>
              <w:bottom w:val="single" w:sz="4" w:space="0" w:color="auto"/>
              <w:right w:val="single" w:sz="4" w:space="0" w:color="auto"/>
            </w:tcBorders>
          </w:tcPr>
          <w:p w14:paraId="4A4190D4" w14:textId="77777777" w:rsidR="00350C00" w:rsidRPr="00350C00" w:rsidRDefault="00350C00" w:rsidP="00350C00">
            <w:pPr>
              <w:widowControl w:val="0"/>
              <w:suppressAutoHyphens/>
              <w:snapToGrid w:val="0"/>
              <w:spacing w:after="0" w:line="240" w:lineRule="auto"/>
              <w:rPr>
                <w:rFonts w:ascii="Geometr706 Md TL" w:hAnsi="Geometr706 Md TL"/>
                <w:lang w:eastAsia="zh-CN"/>
              </w:rPr>
            </w:pPr>
          </w:p>
        </w:tc>
      </w:tr>
      <w:tr w:rsidR="00350C00" w:rsidRPr="00350C00" w14:paraId="45D9882B" w14:textId="77777777" w:rsidTr="007C58F6">
        <w:tc>
          <w:tcPr>
            <w:tcW w:w="571" w:type="dxa"/>
            <w:tcBorders>
              <w:top w:val="single" w:sz="4" w:space="0" w:color="auto"/>
              <w:left w:val="single" w:sz="4" w:space="0" w:color="auto"/>
              <w:bottom w:val="single" w:sz="4" w:space="0" w:color="auto"/>
              <w:right w:val="single" w:sz="4" w:space="0" w:color="auto"/>
            </w:tcBorders>
          </w:tcPr>
          <w:p w14:paraId="3C6DB294" w14:textId="77777777" w:rsidR="00350C00" w:rsidRPr="00350C00" w:rsidRDefault="00350C00" w:rsidP="00350C00">
            <w:pPr>
              <w:widowControl w:val="0"/>
              <w:numPr>
                <w:ilvl w:val="0"/>
                <w:numId w:val="4"/>
              </w:numPr>
              <w:suppressAutoHyphens/>
              <w:snapToGrid w:val="0"/>
              <w:spacing w:after="0" w:line="240" w:lineRule="auto"/>
              <w:rPr>
                <w:rFonts w:ascii="Geometr706 Md TL" w:hAnsi="Geometr706 Md TL"/>
                <w:lang w:eastAsia="zh-CN"/>
              </w:rPr>
            </w:pPr>
          </w:p>
        </w:tc>
        <w:tc>
          <w:tcPr>
            <w:tcW w:w="4325" w:type="dxa"/>
            <w:tcBorders>
              <w:top w:val="single" w:sz="4" w:space="0" w:color="auto"/>
              <w:left w:val="single" w:sz="4" w:space="0" w:color="auto"/>
              <w:bottom w:val="single" w:sz="4" w:space="0" w:color="auto"/>
              <w:right w:val="single" w:sz="4" w:space="0" w:color="auto"/>
            </w:tcBorders>
          </w:tcPr>
          <w:p w14:paraId="5768B341" w14:textId="77777777" w:rsidR="00350C00" w:rsidRPr="00350C00" w:rsidRDefault="00350C00" w:rsidP="00350C00">
            <w:pPr>
              <w:widowControl w:val="0"/>
              <w:suppressAutoHyphens/>
              <w:snapToGrid w:val="0"/>
              <w:spacing w:after="0" w:line="240" w:lineRule="auto"/>
              <w:rPr>
                <w:rFonts w:ascii="Geometr706 Md TL" w:hAnsi="Geometr706 Md TL"/>
                <w:lang w:eastAsia="zh-CN"/>
              </w:rPr>
            </w:pPr>
            <w:r w:rsidRPr="00350C00">
              <w:rPr>
                <w:rFonts w:ascii="Geometr706 Md TL" w:hAnsi="Geometr706 Md TL"/>
                <w:lang w:eastAsia="zh-CN"/>
              </w:rPr>
              <w:t>Finanšu rekvizīti:</w:t>
            </w:r>
          </w:p>
        </w:tc>
        <w:tc>
          <w:tcPr>
            <w:tcW w:w="4158" w:type="dxa"/>
            <w:tcBorders>
              <w:top w:val="single" w:sz="4" w:space="0" w:color="auto"/>
              <w:left w:val="single" w:sz="4" w:space="0" w:color="auto"/>
              <w:bottom w:val="single" w:sz="4" w:space="0" w:color="auto"/>
              <w:right w:val="single" w:sz="4" w:space="0" w:color="auto"/>
            </w:tcBorders>
          </w:tcPr>
          <w:p w14:paraId="66B19622" w14:textId="77777777" w:rsidR="00350C00" w:rsidRPr="00350C00" w:rsidRDefault="00350C00" w:rsidP="00350C00">
            <w:pPr>
              <w:widowControl w:val="0"/>
              <w:suppressAutoHyphens/>
              <w:snapToGrid w:val="0"/>
              <w:spacing w:after="0" w:line="240" w:lineRule="auto"/>
              <w:rPr>
                <w:rFonts w:ascii="Geometr706 Md TL" w:hAnsi="Geometr706 Md TL"/>
                <w:lang w:eastAsia="zh-CN"/>
              </w:rPr>
            </w:pPr>
          </w:p>
        </w:tc>
      </w:tr>
      <w:tr w:rsidR="00350C00" w:rsidRPr="00350C00" w14:paraId="76D9F570" w14:textId="77777777" w:rsidTr="007C58F6">
        <w:tc>
          <w:tcPr>
            <w:tcW w:w="4896" w:type="dxa"/>
            <w:gridSpan w:val="2"/>
            <w:tcBorders>
              <w:top w:val="single" w:sz="4" w:space="0" w:color="auto"/>
              <w:left w:val="single" w:sz="4" w:space="0" w:color="auto"/>
              <w:bottom w:val="single" w:sz="4" w:space="0" w:color="auto"/>
              <w:right w:val="single" w:sz="4" w:space="0" w:color="auto"/>
            </w:tcBorders>
          </w:tcPr>
          <w:p w14:paraId="4549B017" w14:textId="77777777" w:rsidR="00350C00" w:rsidRPr="00350C00" w:rsidRDefault="00350C00" w:rsidP="00350C00">
            <w:pPr>
              <w:widowControl w:val="0"/>
              <w:suppressAutoHyphens/>
              <w:snapToGrid w:val="0"/>
              <w:spacing w:after="0" w:line="240" w:lineRule="auto"/>
              <w:ind w:left="882" w:right="-3"/>
              <w:rPr>
                <w:rFonts w:ascii="Geometr706 Md TL" w:hAnsi="Geometr706 Md TL"/>
                <w:lang w:eastAsia="zh-CN"/>
              </w:rPr>
            </w:pPr>
            <w:r w:rsidRPr="00350C00">
              <w:rPr>
                <w:rFonts w:ascii="Geometr706 Md TL" w:hAnsi="Geometr706 Md TL"/>
                <w:lang w:eastAsia="zh-CN"/>
              </w:rPr>
              <w:t>Bankas nosaukums:</w:t>
            </w:r>
          </w:p>
        </w:tc>
        <w:tc>
          <w:tcPr>
            <w:tcW w:w="4158" w:type="dxa"/>
            <w:tcBorders>
              <w:top w:val="single" w:sz="4" w:space="0" w:color="auto"/>
              <w:left w:val="single" w:sz="4" w:space="0" w:color="auto"/>
              <w:bottom w:val="single" w:sz="4" w:space="0" w:color="auto"/>
              <w:right w:val="single" w:sz="4" w:space="0" w:color="auto"/>
            </w:tcBorders>
          </w:tcPr>
          <w:p w14:paraId="36F52D5C" w14:textId="77777777" w:rsidR="00350C00" w:rsidRPr="00350C00" w:rsidRDefault="00350C00" w:rsidP="00350C00">
            <w:pPr>
              <w:widowControl w:val="0"/>
              <w:suppressAutoHyphens/>
              <w:snapToGrid w:val="0"/>
              <w:spacing w:after="0" w:line="240" w:lineRule="auto"/>
              <w:rPr>
                <w:rFonts w:ascii="Geometr706 Md TL" w:hAnsi="Geometr706 Md TL"/>
                <w:lang w:eastAsia="zh-CN"/>
              </w:rPr>
            </w:pPr>
          </w:p>
        </w:tc>
      </w:tr>
      <w:tr w:rsidR="00350C00" w:rsidRPr="00350C00" w14:paraId="589EDE54" w14:textId="77777777" w:rsidTr="007C58F6">
        <w:tc>
          <w:tcPr>
            <w:tcW w:w="4896" w:type="dxa"/>
            <w:gridSpan w:val="2"/>
            <w:tcBorders>
              <w:top w:val="single" w:sz="4" w:space="0" w:color="auto"/>
              <w:left w:val="single" w:sz="4" w:space="0" w:color="auto"/>
              <w:bottom w:val="single" w:sz="4" w:space="0" w:color="auto"/>
              <w:right w:val="single" w:sz="4" w:space="0" w:color="auto"/>
            </w:tcBorders>
          </w:tcPr>
          <w:p w14:paraId="22A9D3C8" w14:textId="77777777" w:rsidR="00350C00" w:rsidRPr="00350C00" w:rsidRDefault="00350C00" w:rsidP="00350C00">
            <w:pPr>
              <w:widowControl w:val="0"/>
              <w:suppressAutoHyphens/>
              <w:snapToGrid w:val="0"/>
              <w:spacing w:after="0" w:line="240" w:lineRule="auto"/>
              <w:ind w:left="912" w:right="-3"/>
              <w:rPr>
                <w:rFonts w:ascii="Geometr706 Md TL" w:hAnsi="Geometr706 Md TL"/>
                <w:lang w:eastAsia="zh-CN"/>
              </w:rPr>
            </w:pPr>
            <w:r w:rsidRPr="00350C00">
              <w:rPr>
                <w:rFonts w:ascii="Geometr706 Md TL" w:hAnsi="Geometr706 Md TL"/>
                <w:lang w:eastAsia="zh-CN"/>
              </w:rPr>
              <w:t>Bankas kods:</w:t>
            </w:r>
          </w:p>
        </w:tc>
        <w:tc>
          <w:tcPr>
            <w:tcW w:w="4158" w:type="dxa"/>
            <w:tcBorders>
              <w:top w:val="single" w:sz="4" w:space="0" w:color="auto"/>
              <w:left w:val="single" w:sz="4" w:space="0" w:color="auto"/>
              <w:bottom w:val="single" w:sz="4" w:space="0" w:color="auto"/>
              <w:right w:val="single" w:sz="4" w:space="0" w:color="auto"/>
            </w:tcBorders>
          </w:tcPr>
          <w:p w14:paraId="682E7080" w14:textId="77777777" w:rsidR="00350C00" w:rsidRPr="00350C00" w:rsidRDefault="00350C00" w:rsidP="00350C00">
            <w:pPr>
              <w:widowControl w:val="0"/>
              <w:suppressAutoHyphens/>
              <w:snapToGrid w:val="0"/>
              <w:spacing w:after="0" w:line="240" w:lineRule="auto"/>
              <w:rPr>
                <w:rFonts w:ascii="Geometr706 Md TL" w:hAnsi="Geometr706 Md TL"/>
                <w:lang w:eastAsia="zh-CN"/>
              </w:rPr>
            </w:pPr>
          </w:p>
        </w:tc>
      </w:tr>
      <w:tr w:rsidR="00350C00" w:rsidRPr="00350C00" w14:paraId="1D22A41B" w14:textId="77777777" w:rsidTr="007C58F6">
        <w:tc>
          <w:tcPr>
            <w:tcW w:w="4896" w:type="dxa"/>
            <w:gridSpan w:val="2"/>
            <w:tcBorders>
              <w:top w:val="single" w:sz="4" w:space="0" w:color="auto"/>
              <w:left w:val="single" w:sz="4" w:space="0" w:color="auto"/>
              <w:bottom w:val="single" w:sz="4" w:space="0" w:color="auto"/>
              <w:right w:val="single" w:sz="4" w:space="0" w:color="auto"/>
            </w:tcBorders>
          </w:tcPr>
          <w:p w14:paraId="61C411B5" w14:textId="77777777" w:rsidR="00350C00" w:rsidRPr="00350C00" w:rsidRDefault="00350C00" w:rsidP="00350C00">
            <w:pPr>
              <w:widowControl w:val="0"/>
              <w:suppressAutoHyphens/>
              <w:snapToGrid w:val="0"/>
              <w:spacing w:after="0" w:line="240" w:lineRule="auto"/>
              <w:ind w:left="912" w:right="-3"/>
              <w:rPr>
                <w:rFonts w:ascii="Geometr706 Md TL" w:hAnsi="Geometr706 Md TL"/>
                <w:lang w:eastAsia="zh-CN"/>
              </w:rPr>
            </w:pPr>
            <w:r w:rsidRPr="00350C00">
              <w:rPr>
                <w:rFonts w:ascii="Geometr706 Md TL" w:hAnsi="Geometr706 Md TL"/>
                <w:lang w:eastAsia="zh-CN"/>
              </w:rPr>
              <w:t>Konta numurs:</w:t>
            </w:r>
          </w:p>
        </w:tc>
        <w:tc>
          <w:tcPr>
            <w:tcW w:w="4158" w:type="dxa"/>
            <w:tcBorders>
              <w:top w:val="single" w:sz="4" w:space="0" w:color="auto"/>
              <w:left w:val="single" w:sz="4" w:space="0" w:color="auto"/>
              <w:bottom w:val="single" w:sz="4" w:space="0" w:color="auto"/>
              <w:right w:val="single" w:sz="4" w:space="0" w:color="auto"/>
            </w:tcBorders>
          </w:tcPr>
          <w:p w14:paraId="39E83AC0" w14:textId="77777777" w:rsidR="00350C00" w:rsidRPr="00350C00" w:rsidRDefault="00350C00" w:rsidP="00350C00">
            <w:pPr>
              <w:widowControl w:val="0"/>
              <w:suppressAutoHyphens/>
              <w:snapToGrid w:val="0"/>
              <w:spacing w:after="0" w:line="240" w:lineRule="auto"/>
              <w:rPr>
                <w:rFonts w:ascii="Geometr706 Md TL" w:hAnsi="Geometr706 Md TL"/>
                <w:lang w:eastAsia="zh-CN"/>
              </w:rPr>
            </w:pPr>
          </w:p>
        </w:tc>
      </w:tr>
    </w:tbl>
    <w:p w14:paraId="54FE56CE" w14:textId="77777777" w:rsidR="00350C00" w:rsidRPr="00350C00" w:rsidRDefault="00350C00" w:rsidP="00350C00">
      <w:pPr>
        <w:widowControl w:val="0"/>
        <w:suppressAutoHyphens/>
        <w:spacing w:after="0" w:line="240" w:lineRule="auto"/>
        <w:jc w:val="both"/>
        <w:rPr>
          <w:rFonts w:ascii="Geometr706 Md TL" w:hAnsi="Geometr706 Md TL"/>
          <w:lang w:eastAsia="zh-CN"/>
        </w:rPr>
      </w:pPr>
    </w:p>
    <w:p w14:paraId="3C55031D" w14:textId="77777777" w:rsidR="00350C00" w:rsidRPr="00350C00" w:rsidRDefault="00350C00" w:rsidP="00350C00">
      <w:pPr>
        <w:widowControl w:val="0"/>
        <w:suppressAutoHyphens/>
        <w:spacing w:after="0" w:line="240" w:lineRule="auto"/>
        <w:jc w:val="both"/>
        <w:rPr>
          <w:rFonts w:ascii="Geometr706 Md TL" w:hAnsi="Geometr706 Md TL"/>
          <w:lang w:eastAsia="zh-CN"/>
        </w:rPr>
      </w:pPr>
    </w:p>
    <w:tbl>
      <w:tblPr>
        <w:tblW w:w="0" w:type="auto"/>
        <w:tblInd w:w="4390" w:type="dxa"/>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3916"/>
      </w:tblGrid>
      <w:tr w:rsidR="002719C5" w:rsidRPr="00350C00" w14:paraId="5C639D8E" w14:textId="77777777" w:rsidTr="00350C00">
        <w:tc>
          <w:tcPr>
            <w:tcW w:w="3916" w:type="dxa"/>
            <w:tcBorders>
              <w:top w:val="nil"/>
              <w:bottom w:val="nil"/>
            </w:tcBorders>
          </w:tcPr>
          <w:p w14:paraId="2465470E" w14:textId="77777777" w:rsidR="00350C00" w:rsidRPr="00350C00" w:rsidRDefault="00350C00" w:rsidP="00350C00">
            <w:pPr>
              <w:widowControl w:val="0"/>
              <w:tabs>
                <w:tab w:val="left" w:pos="4253"/>
              </w:tabs>
              <w:autoSpaceDE w:val="0"/>
              <w:spacing w:after="0" w:line="239" w:lineRule="exact"/>
              <w:ind w:right="49"/>
              <w:rPr>
                <w:rFonts w:ascii="Geometr706 Md TL" w:hAnsi="Geometr706 Md TL"/>
                <w:spacing w:val="-17"/>
                <w:lang w:eastAsia="en-US"/>
              </w:rPr>
            </w:pPr>
            <w:r w:rsidRPr="00350C00">
              <w:rPr>
                <w:rFonts w:ascii="Geometr706 Md TL" w:hAnsi="Geometr706 Md TL"/>
                <w:spacing w:val="-17"/>
                <w:lang w:eastAsia="en-US"/>
              </w:rPr>
              <w:t>Z.v.</w:t>
            </w:r>
          </w:p>
        </w:tc>
      </w:tr>
      <w:tr w:rsidR="002719C5" w:rsidRPr="00350C00" w14:paraId="2610C1B6" w14:textId="77777777" w:rsidTr="00350C00">
        <w:tc>
          <w:tcPr>
            <w:tcW w:w="3916" w:type="dxa"/>
            <w:tcBorders>
              <w:top w:val="nil"/>
            </w:tcBorders>
          </w:tcPr>
          <w:p w14:paraId="74A036A3" w14:textId="77777777" w:rsidR="00350C00" w:rsidRPr="00350C00" w:rsidRDefault="00350C00" w:rsidP="00350C00">
            <w:pPr>
              <w:widowControl w:val="0"/>
              <w:tabs>
                <w:tab w:val="left" w:pos="4253"/>
              </w:tabs>
              <w:autoSpaceDE w:val="0"/>
              <w:spacing w:after="0" w:line="239" w:lineRule="exact"/>
              <w:ind w:right="49"/>
              <w:rPr>
                <w:rFonts w:ascii="Geometr706 Md TL" w:hAnsi="Geometr706 Md TL"/>
                <w:spacing w:val="-17"/>
                <w:lang w:eastAsia="en-US"/>
              </w:rPr>
            </w:pPr>
          </w:p>
          <w:p w14:paraId="415CF431" w14:textId="77777777" w:rsidR="00350C00" w:rsidRPr="00350C00" w:rsidRDefault="00350C00" w:rsidP="00350C00">
            <w:pPr>
              <w:widowControl w:val="0"/>
              <w:tabs>
                <w:tab w:val="left" w:pos="4253"/>
              </w:tabs>
              <w:autoSpaceDE w:val="0"/>
              <w:spacing w:after="0" w:line="239" w:lineRule="exact"/>
              <w:ind w:right="49"/>
              <w:rPr>
                <w:rFonts w:ascii="Geometr706 Md TL" w:hAnsi="Geometr706 Md TL"/>
                <w:spacing w:val="-17"/>
                <w:lang w:eastAsia="en-US"/>
              </w:rPr>
            </w:pPr>
          </w:p>
        </w:tc>
      </w:tr>
      <w:tr w:rsidR="002719C5" w:rsidRPr="00350C00" w14:paraId="2AF857BA" w14:textId="77777777" w:rsidTr="00350C00">
        <w:tc>
          <w:tcPr>
            <w:tcW w:w="3916" w:type="dxa"/>
            <w:tcBorders>
              <w:bottom w:val="nil"/>
            </w:tcBorders>
          </w:tcPr>
          <w:p w14:paraId="6BE428A6" w14:textId="77777777" w:rsidR="00350C00" w:rsidRPr="00350C00" w:rsidRDefault="00350C00" w:rsidP="00350C00">
            <w:pPr>
              <w:widowControl w:val="0"/>
              <w:tabs>
                <w:tab w:val="left" w:pos="4253"/>
              </w:tabs>
              <w:autoSpaceDE w:val="0"/>
              <w:spacing w:after="0" w:line="239" w:lineRule="exact"/>
              <w:ind w:right="49"/>
              <w:jc w:val="center"/>
              <w:rPr>
                <w:rFonts w:ascii="Geometr706 Md TL" w:hAnsi="Geometr706 Md TL"/>
                <w:spacing w:val="-17"/>
                <w:lang w:eastAsia="en-US"/>
              </w:rPr>
            </w:pPr>
            <w:r w:rsidRPr="00350C00">
              <w:rPr>
                <w:rFonts w:ascii="Geometr706 Md TL" w:hAnsi="Geometr706 Md TL"/>
                <w:spacing w:val="-17"/>
                <w:lang w:eastAsia="en-US"/>
              </w:rPr>
              <w:t>Pretendenta vadītāja vai pilnvarotās personas paraksts</w:t>
            </w:r>
          </w:p>
        </w:tc>
      </w:tr>
      <w:tr w:rsidR="002719C5" w:rsidRPr="00350C00" w14:paraId="0553129D" w14:textId="77777777" w:rsidTr="00350C00">
        <w:tc>
          <w:tcPr>
            <w:tcW w:w="3916" w:type="dxa"/>
            <w:tcBorders>
              <w:top w:val="nil"/>
            </w:tcBorders>
          </w:tcPr>
          <w:p w14:paraId="144A31F2" w14:textId="77777777" w:rsidR="00350C00" w:rsidRPr="00350C00" w:rsidRDefault="00350C00" w:rsidP="00350C00">
            <w:pPr>
              <w:widowControl w:val="0"/>
              <w:tabs>
                <w:tab w:val="left" w:pos="4253"/>
              </w:tabs>
              <w:autoSpaceDE w:val="0"/>
              <w:spacing w:after="0" w:line="239" w:lineRule="exact"/>
              <w:ind w:right="49"/>
              <w:jc w:val="center"/>
              <w:rPr>
                <w:rFonts w:ascii="Geometr706 Md TL" w:hAnsi="Geometr706 Md TL"/>
                <w:spacing w:val="-17"/>
                <w:lang w:eastAsia="en-US"/>
              </w:rPr>
            </w:pPr>
          </w:p>
          <w:p w14:paraId="7D6ACD4E" w14:textId="77777777" w:rsidR="00350C00" w:rsidRPr="00350C00" w:rsidRDefault="00350C00" w:rsidP="00350C00">
            <w:pPr>
              <w:widowControl w:val="0"/>
              <w:tabs>
                <w:tab w:val="left" w:pos="4253"/>
              </w:tabs>
              <w:autoSpaceDE w:val="0"/>
              <w:spacing w:after="0" w:line="239" w:lineRule="exact"/>
              <w:ind w:right="49"/>
              <w:jc w:val="center"/>
              <w:rPr>
                <w:rFonts w:ascii="Geometr706 Md TL" w:hAnsi="Geometr706 Md TL"/>
                <w:spacing w:val="-17"/>
                <w:lang w:eastAsia="en-US"/>
              </w:rPr>
            </w:pPr>
          </w:p>
        </w:tc>
      </w:tr>
      <w:tr w:rsidR="002719C5" w:rsidRPr="00350C00" w14:paraId="4999598E" w14:textId="77777777" w:rsidTr="00350C00">
        <w:tc>
          <w:tcPr>
            <w:tcW w:w="3916" w:type="dxa"/>
            <w:tcBorders>
              <w:bottom w:val="nil"/>
            </w:tcBorders>
          </w:tcPr>
          <w:p w14:paraId="5EFDCC74" w14:textId="77777777" w:rsidR="00350C00" w:rsidRPr="00350C00" w:rsidRDefault="00350C00" w:rsidP="00350C00">
            <w:pPr>
              <w:widowControl w:val="0"/>
              <w:tabs>
                <w:tab w:val="left" w:pos="4253"/>
              </w:tabs>
              <w:autoSpaceDE w:val="0"/>
              <w:spacing w:after="0" w:line="239" w:lineRule="exact"/>
              <w:ind w:right="49"/>
              <w:jc w:val="center"/>
              <w:rPr>
                <w:rFonts w:ascii="Geometr706 Md TL" w:hAnsi="Geometr706 Md TL"/>
                <w:spacing w:val="-17"/>
                <w:lang w:eastAsia="en-US"/>
              </w:rPr>
            </w:pPr>
            <w:r w:rsidRPr="00350C00">
              <w:rPr>
                <w:rFonts w:ascii="Geometr706 Md TL" w:hAnsi="Geometr706 Md TL"/>
                <w:spacing w:val="-17"/>
                <w:lang w:eastAsia="en-US"/>
              </w:rPr>
              <w:t>(datums)</w:t>
            </w:r>
          </w:p>
        </w:tc>
      </w:tr>
    </w:tbl>
    <w:p w14:paraId="1B0D6724" w14:textId="77777777" w:rsidR="00350C00" w:rsidRPr="00350C00" w:rsidRDefault="00350C00" w:rsidP="00350C00">
      <w:pPr>
        <w:widowControl w:val="0"/>
        <w:tabs>
          <w:tab w:val="left" w:pos="4253"/>
        </w:tabs>
        <w:suppressAutoHyphens/>
        <w:autoSpaceDE w:val="0"/>
        <w:spacing w:after="0" w:line="239" w:lineRule="exact"/>
        <w:ind w:right="49"/>
        <w:rPr>
          <w:rFonts w:ascii="Geometr706 Md TL" w:hAnsi="Geometr706 Md TL"/>
          <w:spacing w:val="-17"/>
          <w:lang w:eastAsia="zh-CN"/>
        </w:rPr>
      </w:pPr>
    </w:p>
    <w:p w14:paraId="6C3A9FA6" w14:textId="77777777" w:rsidR="00350C00" w:rsidRPr="00350C00" w:rsidRDefault="00350C00" w:rsidP="00350C00">
      <w:pPr>
        <w:jc w:val="right"/>
        <w:rPr>
          <w:rFonts w:ascii="Geometr706 Md TL" w:hAnsi="Geometr706 Md TL"/>
          <w:b/>
          <w:i/>
          <w:lang w:eastAsia="en-US"/>
        </w:rPr>
      </w:pPr>
      <w:r w:rsidRPr="00350C00">
        <w:rPr>
          <w:rFonts w:ascii="Geometr706 Md TL" w:hAnsi="Geometr706 Md TL"/>
          <w:lang w:eastAsia="zh-CN"/>
        </w:rPr>
        <w:br w:type="page"/>
      </w:r>
      <w:r w:rsidRPr="00350C00">
        <w:rPr>
          <w:rFonts w:ascii="Geometr706 Md TL" w:hAnsi="Geometr706 Md TL"/>
          <w:lang w:eastAsia="zh-CN"/>
        </w:rPr>
        <w:lastRenderedPageBreak/>
        <w:t>3.Pielikums</w:t>
      </w:r>
    </w:p>
    <w:p w14:paraId="200B9FC3" w14:textId="19BCEA09" w:rsidR="00350C00" w:rsidRPr="00B51B4B" w:rsidRDefault="002B03C1" w:rsidP="00350C00">
      <w:pPr>
        <w:spacing w:after="0" w:line="240" w:lineRule="auto"/>
        <w:jc w:val="center"/>
        <w:rPr>
          <w:rFonts w:ascii="Geometr706 Md TL" w:hAnsi="Geometr706 Md TL"/>
          <w:b/>
          <w:lang w:eastAsia="en-US"/>
        </w:rPr>
      </w:pPr>
      <w:r>
        <w:rPr>
          <w:rFonts w:ascii="Geometr706 Md TL" w:hAnsi="Geometr706 Md TL"/>
          <w:b/>
          <w:lang w:eastAsia="en-US"/>
        </w:rPr>
        <w:t>Cenu aptauja</w:t>
      </w:r>
      <w:r w:rsidR="00350C00" w:rsidRPr="00B51B4B">
        <w:rPr>
          <w:rFonts w:ascii="Geometr706 Md TL" w:hAnsi="Geometr706 Md TL"/>
          <w:b/>
          <w:lang w:eastAsia="en-US"/>
        </w:rPr>
        <w:t xml:space="preserve"> „</w:t>
      </w:r>
      <w:r w:rsidR="000F7769">
        <w:rPr>
          <w:rFonts w:ascii="Geometr706 Md TL" w:hAnsi="Geometr706 Md TL"/>
          <w:b/>
          <w:lang w:eastAsia="en-US"/>
        </w:rPr>
        <w:t>Tipogrāfijas pakalpojumi</w:t>
      </w:r>
      <w:r w:rsidR="00350C00" w:rsidRPr="00B51B4B">
        <w:rPr>
          <w:rFonts w:ascii="Geometr706 Md TL" w:hAnsi="Geometr706 Md TL"/>
          <w:b/>
          <w:lang w:eastAsia="en-US"/>
        </w:rPr>
        <w:t>”</w:t>
      </w:r>
    </w:p>
    <w:p w14:paraId="78FCCA70" w14:textId="645D87C3" w:rsidR="00350C00" w:rsidRPr="00B51B4B" w:rsidRDefault="00350C00" w:rsidP="00350C00">
      <w:pPr>
        <w:spacing w:after="0" w:line="240" w:lineRule="auto"/>
        <w:jc w:val="center"/>
        <w:rPr>
          <w:rFonts w:ascii="Geometr706 Md TL" w:hAnsi="Geometr706 Md TL"/>
          <w:b/>
          <w:lang w:eastAsia="en-US"/>
        </w:rPr>
      </w:pPr>
      <w:r w:rsidRPr="00B51B4B">
        <w:rPr>
          <w:rFonts w:ascii="Geometr706 Md TL" w:hAnsi="Geometr706 Md TL"/>
          <w:b/>
          <w:lang w:eastAsia="en-US"/>
        </w:rPr>
        <w:t xml:space="preserve">Identifikācijas </w:t>
      </w:r>
      <w:r w:rsidR="002B03C1" w:rsidRPr="002B03C1">
        <w:rPr>
          <w:rFonts w:ascii="Geometr706 Md TL" w:hAnsi="Geometr706 Md TL"/>
          <w:b/>
          <w:color w:val="000000" w:themeColor="text1"/>
          <w:lang w:eastAsia="zh-CN"/>
        </w:rPr>
        <w:t>BKC/1-13/2024/20</w:t>
      </w:r>
    </w:p>
    <w:p w14:paraId="14EF1949" w14:textId="77777777" w:rsidR="00350C00" w:rsidRPr="00B51B4B" w:rsidRDefault="00350C00" w:rsidP="00350C00">
      <w:pPr>
        <w:spacing w:after="0" w:line="240" w:lineRule="auto"/>
        <w:jc w:val="center"/>
        <w:rPr>
          <w:rFonts w:ascii="Geometr706 Md TL" w:hAnsi="Geometr706 Md TL"/>
          <w:b/>
          <w:lang w:eastAsia="en-US"/>
        </w:rPr>
      </w:pPr>
      <w:r w:rsidRPr="00B51B4B">
        <w:rPr>
          <w:rFonts w:ascii="Geometr706 Md TL" w:hAnsi="Geometr706 Md TL"/>
          <w:b/>
          <w:lang w:eastAsia="en-US"/>
        </w:rPr>
        <w:t>Tehniskā specifikācija</w:t>
      </w:r>
    </w:p>
    <w:p w14:paraId="33A9BCE5" w14:textId="77777777" w:rsidR="00350C00" w:rsidRPr="00350C00" w:rsidRDefault="00350C00" w:rsidP="00350C00">
      <w:pPr>
        <w:spacing w:after="0" w:line="240" w:lineRule="auto"/>
        <w:jc w:val="both"/>
        <w:rPr>
          <w:rFonts w:ascii="Geometr706 Md TL" w:hAnsi="Geometr706 Md TL"/>
          <w:b/>
          <w:i/>
          <w:lang w:eastAsia="en-US"/>
        </w:rPr>
      </w:pPr>
    </w:p>
    <w:p w14:paraId="11C05996" w14:textId="77777777" w:rsidR="00350C00" w:rsidRPr="00350C00" w:rsidRDefault="00350C00" w:rsidP="00350C00">
      <w:pPr>
        <w:spacing w:after="0" w:line="240" w:lineRule="auto"/>
        <w:jc w:val="both"/>
        <w:rPr>
          <w:rFonts w:ascii="Geometr706 Md TL" w:hAnsi="Geometr706 Md TL"/>
          <w:lang w:eastAsia="en-US"/>
        </w:rPr>
      </w:pPr>
      <w:r w:rsidRPr="00350C00">
        <w:rPr>
          <w:rFonts w:ascii="Geometr706 Md TL" w:hAnsi="Geometr706 Md TL"/>
          <w:lang w:eastAsia="zh-CN"/>
        </w:rPr>
        <w:t xml:space="preserve">Pakalpojuma mērķis: </w:t>
      </w:r>
      <w:r w:rsidR="00613384">
        <w:rPr>
          <w:rFonts w:ascii="Geometr706 Md TL" w:hAnsi="Geometr706 Md TL"/>
          <w:lang w:eastAsia="en-US"/>
        </w:rPr>
        <w:t>izgatavot afišas un citus</w:t>
      </w:r>
      <w:r w:rsidR="00502D9D">
        <w:rPr>
          <w:rFonts w:ascii="Geometr706 Md TL" w:hAnsi="Geometr706 Md TL"/>
          <w:lang w:eastAsia="en-US"/>
        </w:rPr>
        <w:t xml:space="preserve"> </w:t>
      </w:r>
      <w:r w:rsidR="00613384">
        <w:rPr>
          <w:rFonts w:ascii="Geometr706 Md TL" w:hAnsi="Geometr706 Md TL"/>
          <w:lang w:eastAsia="en-US"/>
        </w:rPr>
        <w:t xml:space="preserve">drukas materiālus </w:t>
      </w:r>
      <w:r w:rsidRPr="00350C00">
        <w:rPr>
          <w:rFonts w:ascii="Geometr706 Md TL" w:hAnsi="Geometr706 Md TL"/>
          <w:lang w:eastAsia="en-US"/>
        </w:rPr>
        <w:t>Bau</w:t>
      </w:r>
      <w:r w:rsidR="003F782A">
        <w:rPr>
          <w:rFonts w:ascii="Geometr706 Md TL" w:hAnsi="Geometr706 Md TL"/>
          <w:lang w:eastAsia="en-US"/>
        </w:rPr>
        <w:t>skas novada pašvaldības iestādei</w:t>
      </w:r>
      <w:r w:rsidRPr="00350C00">
        <w:rPr>
          <w:rFonts w:ascii="Geometr706 Md TL" w:hAnsi="Geometr706 Md TL"/>
          <w:lang w:eastAsia="en-US"/>
        </w:rPr>
        <w:t xml:space="preserve"> “Bauskas Kultūras centrs”.</w:t>
      </w:r>
    </w:p>
    <w:p w14:paraId="1B399268" w14:textId="77777777" w:rsidR="00350C00" w:rsidRPr="00350C00" w:rsidRDefault="00350C00" w:rsidP="00350C00">
      <w:pPr>
        <w:spacing w:after="0" w:line="240" w:lineRule="auto"/>
        <w:jc w:val="both"/>
        <w:rPr>
          <w:rFonts w:ascii="Geometr706 Md TL" w:hAnsi="Geometr706 Md TL"/>
          <w:lang w:eastAsia="en-US"/>
        </w:rPr>
      </w:pPr>
    </w:p>
    <w:p w14:paraId="0AB25B21" w14:textId="77777777" w:rsidR="00350C00" w:rsidRPr="00350C00" w:rsidRDefault="00350C00" w:rsidP="00350C00">
      <w:pPr>
        <w:spacing w:after="0" w:line="240" w:lineRule="auto"/>
        <w:jc w:val="both"/>
        <w:rPr>
          <w:rFonts w:ascii="Geometr706 Md TL" w:hAnsi="Geometr706 Md TL"/>
          <w:lang w:eastAsia="en-US"/>
        </w:rPr>
      </w:pPr>
      <w:r w:rsidRPr="00350C00">
        <w:rPr>
          <w:rFonts w:ascii="Geometr706 Md TL" w:hAnsi="Geometr706 Md TL"/>
          <w:lang w:eastAsia="en-US"/>
        </w:rPr>
        <w:t xml:space="preserve">Pretendentam ir jānodrošina šādas prasības: </w:t>
      </w:r>
    </w:p>
    <w:p w14:paraId="775EAF11" w14:textId="77777777" w:rsidR="00350C00" w:rsidRPr="00350C00" w:rsidRDefault="00350C00" w:rsidP="00350C00">
      <w:pPr>
        <w:spacing w:after="0" w:line="240" w:lineRule="auto"/>
        <w:jc w:val="both"/>
        <w:rPr>
          <w:rFonts w:ascii="Geometr706 Md TL" w:hAnsi="Geometr706 Md TL"/>
          <w:lang w:eastAsia="en-US"/>
        </w:rPr>
      </w:pPr>
      <w:r w:rsidRPr="00350C00">
        <w:rPr>
          <w:rFonts w:ascii="Geometr706 Md TL" w:hAnsi="Geometr706 Md TL"/>
          <w:lang w:eastAsia="en-US"/>
        </w:rPr>
        <w:t>1.</w:t>
      </w:r>
      <w:r w:rsidRPr="00350C00">
        <w:rPr>
          <w:rFonts w:ascii="Geometr706 Md TL" w:hAnsi="Geometr706 Md TL"/>
          <w:lang w:eastAsia="en-US"/>
        </w:rPr>
        <w:tab/>
      </w:r>
      <w:r w:rsidR="0077667F">
        <w:rPr>
          <w:rFonts w:ascii="Geometr706 Md TL" w:hAnsi="Geometr706 Md TL"/>
          <w:lang w:eastAsia="en-US"/>
        </w:rPr>
        <w:t xml:space="preserve">Pēc pasūtītāja sagatavota maketa jāveic </w:t>
      </w:r>
      <w:r w:rsidR="00502D9D">
        <w:rPr>
          <w:rFonts w:ascii="Geometr706 Md TL" w:hAnsi="Geometr706 Md TL"/>
          <w:lang w:eastAsia="en-US"/>
        </w:rPr>
        <w:t>afišu un citu drukas materiālu izgatavošana</w:t>
      </w:r>
      <w:r w:rsidR="008A08E2">
        <w:rPr>
          <w:rFonts w:ascii="Geometr706 Md TL" w:hAnsi="Geometr706 Md TL"/>
          <w:lang w:eastAsia="en-US"/>
        </w:rPr>
        <w:t>.</w:t>
      </w:r>
      <w:r w:rsidR="000316B2">
        <w:rPr>
          <w:rFonts w:ascii="Geometr706 Md TL" w:hAnsi="Geometr706 Md TL"/>
          <w:lang w:eastAsia="en-US"/>
        </w:rPr>
        <w:t xml:space="preserve"> </w:t>
      </w:r>
      <w:r w:rsidR="0077667F">
        <w:rPr>
          <w:rFonts w:ascii="Geometr706 Md TL" w:hAnsi="Geometr706 Md TL"/>
          <w:lang w:eastAsia="en-US"/>
        </w:rPr>
        <w:t>Pasūtījuma veids un apjoms</w:t>
      </w:r>
      <w:r w:rsidR="00752F70">
        <w:rPr>
          <w:rFonts w:ascii="Geometr706 Md TL" w:hAnsi="Geometr706 Md TL"/>
          <w:lang w:eastAsia="en-US"/>
        </w:rPr>
        <w:t xml:space="preserve"> tiek</w:t>
      </w:r>
      <w:r w:rsidRPr="00350C00">
        <w:rPr>
          <w:rFonts w:ascii="Geometr706 Md TL" w:hAnsi="Geometr706 Md TL"/>
          <w:lang w:eastAsia="en-US"/>
        </w:rPr>
        <w:t xml:space="preserve"> noteikts katrā pasūtījuma reizē. </w:t>
      </w:r>
    </w:p>
    <w:p w14:paraId="066F1438" w14:textId="77777777" w:rsidR="00350C00" w:rsidRDefault="00350C00" w:rsidP="00350C00">
      <w:pPr>
        <w:spacing w:after="0" w:line="240" w:lineRule="auto"/>
        <w:jc w:val="both"/>
        <w:rPr>
          <w:rFonts w:ascii="Geometr706 Md TL" w:hAnsi="Geometr706 Md TL" w:cs="Tahoma"/>
          <w:bCs/>
          <w:color w:val="000000" w:themeColor="text1"/>
        </w:rPr>
      </w:pPr>
      <w:r w:rsidRPr="00350C00">
        <w:rPr>
          <w:rFonts w:ascii="Geometr706 Md TL" w:hAnsi="Geometr706 Md TL"/>
          <w:lang w:eastAsia="en-US"/>
        </w:rPr>
        <w:t>2.</w:t>
      </w:r>
      <w:r w:rsidRPr="00350C00">
        <w:rPr>
          <w:rFonts w:ascii="Geometr706 Md TL" w:hAnsi="Geometr706 Md TL"/>
          <w:lang w:eastAsia="en-US"/>
        </w:rPr>
        <w:tab/>
      </w:r>
      <w:r w:rsidR="008A08E2">
        <w:rPr>
          <w:rFonts w:ascii="Geometr706 Md TL" w:hAnsi="Geometr706 Md TL"/>
          <w:lang w:eastAsia="en-US"/>
        </w:rPr>
        <w:t xml:space="preserve">Pakalpojuma cenā </w:t>
      </w:r>
      <w:r w:rsidR="00502D9D">
        <w:rPr>
          <w:rFonts w:ascii="Geometr706 Md TL" w:hAnsi="Geometr706 Md TL"/>
          <w:lang w:eastAsia="en-US"/>
        </w:rPr>
        <w:t>jāiekļauj</w:t>
      </w:r>
      <w:r w:rsidR="008A08E2">
        <w:rPr>
          <w:rFonts w:ascii="Geometr706 Md TL" w:hAnsi="Geometr706 Md TL"/>
          <w:lang w:eastAsia="en-US"/>
        </w:rPr>
        <w:t xml:space="preserve"> </w:t>
      </w:r>
      <w:r w:rsidR="000316B2">
        <w:rPr>
          <w:rFonts w:ascii="Geometr706 Md TL" w:hAnsi="Geometr706 Md TL"/>
          <w:lang w:eastAsia="en-US"/>
        </w:rPr>
        <w:t>pasūtījuma pieg</w:t>
      </w:r>
      <w:r w:rsidR="008A08E2">
        <w:rPr>
          <w:rFonts w:ascii="Geometr706 Md TL" w:hAnsi="Geometr706 Md TL"/>
          <w:lang w:eastAsia="en-US"/>
        </w:rPr>
        <w:t>āde</w:t>
      </w:r>
      <w:r w:rsidR="000316B2">
        <w:rPr>
          <w:rFonts w:ascii="Geometr706 Md TL" w:hAnsi="Geometr706 Md TL"/>
          <w:lang w:eastAsia="en-US"/>
        </w:rPr>
        <w:t xml:space="preserve"> uz </w:t>
      </w:r>
      <w:r w:rsidR="008A08E2">
        <w:rPr>
          <w:rFonts w:ascii="Geometr706 Md TL" w:hAnsi="Geometr706 Md TL"/>
          <w:lang w:eastAsia="en-US"/>
        </w:rPr>
        <w:t xml:space="preserve">pasūtītāja adresi </w:t>
      </w:r>
      <w:r w:rsidR="008A08E2" w:rsidRPr="008A08E2">
        <w:rPr>
          <w:rFonts w:ascii="Geometr706 Md TL" w:hAnsi="Geometr706 Md TL" w:cs="Tahoma"/>
          <w:bCs/>
          <w:color w:val="000000" w:themeColor="text1"/>
        </w:rPr>
        <w:t>Kalna iela 18, LV-3901</w:t>
      </w:r>
      <w:r w:rsidR="008A08E2">
        <w:rPr>
          <w:rFonts w:ascii="Geometr706 Md TL" w:hAnsi="Geometr706 Md TL" w:cs="Tahoma"/>
          <w:bCs/>
          <w:color w:val="000000" w:themeColor="text1"/>
        </w:rPr>
        <w:t xml:space="preserve">, </w:t>
      </w:r>
      <w:r w:rsidR="008A08E2" w:rsidRPr="008A08E2">
        <w:rPr>
          <w:rFonts w:ascii="Geometr706 Md TL" w:hAnsi="Geometr706 Md TL" w:cs="Tahoma"/>
          <w:bCs/>
          <w:color w:val="000000" w:themeColor="text1"/>
        </w:rPr>
        <w:t>Bauskas novads, Bauska</w:t>
      </w:r>
    </w:p>
    <w:p w14:paraId="6E675154" w14:textId="77777777" w:rsidR="002F6CC9" w:rsidRDefault="008452E0" w:rsidP="002F6CC9">
      <w:pPr>
        <w:spacing w:after="0" w:line="240" w:lineRule="auto"/>
        <w:jc w:val="both"/>
        <w:rPr>
          <w:rFonts w:ascii="Geometr706 Md TL" w:hAnsi="Geometr706 Md TL" w:cs="Tahoma"/>
          <w:bCs/>
          <w:color w:val="000000" w:themeColor="text1"/>
        </w:rPr>
      </w:pPr>
      <w:r>
        <w:rPr>
          <w:rFonts w:ascii="Geometr706 Md TL" w:hAnsi="Geometr706 Md TL" w:cs="Tahoma"/>
          <w:bCs/>
          <w:color w:val="000000" w:themeColor="text1"/>
        </w:rPr>
        <w:t>3.</w:t>
      </w:r>
      <w:r>
        <w:rPr>
          <w:rFonts w:ascii="Geometr706 Md TL" w:hAnsi="Geometr706 Md TL" w:cs="Tahoma"/>
          <w:bCs/>
          <w:color w:val="000000" w:themeColor="text1"/>
        </w:rPr>
        <w:tab/>
        <w:t>Katras p</w:t>
      </w:r>
      <w:r w:rsidR="00F97194">
        <w:rPr>
          <w:rFonts w:ascii="Geometr706 Md TL" w:hAnsi="Geometr706 Md TL" w:cs="Tahoma"/>
          <w:bCs/>
          <w:color w:val="000000" w:themeColor="text1"/>
        </w:rPr>
        <w:t xml:space="preserve">asūtījuma </w:t>
      </w:r>
      <w:r>
        <w:rPr>
          <w:rFonts w:ascii="Geometr706 Md TL" w:hAnsi="Geometr706 Md TL" w:cs="Tahoma"/>
          <w:bCs/>
          <w:color w:val="000000" w:themeColor="text1"/>
        </w:rPr>
        <w:t xml:space="preserve">sadaļas </w:t>
      </w:r>
      <w:r w:rsidR="00F97194">
        <w:rPr>
          <w:rFonts w:ascii="Geometr706 Md TL" w:hAnsi="Geometr706 Md TL" w:cs="Tahoma"/>
          <w:bCs/>
          <w:color w:val="000000" w:themeColor="text1"/>
        </w:rPr>
        <w:t>izpildes termiņ</w:t>
      </w:r>
      <w:r>
        <w:rPr>
          <w:rFonts w:ascii="Geometr706 Md TL" w:hAnsi="Geometr706 Md TL" w:cs="Tahoma"/>
          <w:bCs/>
          <w:color w:val="000000" w:themeColor="text1"/>
        </w:rPr>
        <w:t>š ir ne vairāk, kā viena</w:t>
      </w:r>
      <w:r w:rsidR="00F97194">
        <w:rPr>
          <w:rFonts w:ascii="Geometr706 Md TL" w:hAnsi="Geometr706 Md TL" w:cs="Tahoma"/>
          <w:bCs/>
          <w:color w:val="000000" w:themeColor="text1"/>
        </w:rPr>
        <w:t xml:space="preserve"> kalendārā nedēļa no pasūtījuma brīža</w:t>
      </w:r>
      <w:r w:rsidR="0077667F">
        <w:rPr>
          <w:rFonts w:ascii="Geometr706 Md TL" w:hAnsi="Geometr706 Md TL" w:cs="Tahoma"/>
          <w:bCs/>
          <w:color w:val="000000" w:themeColor="text1"/>
        </w:rPr>
        <w:t>.</w:t>
      </w:r>
    </w:p>
    <w:p w14:paraId="0CA7EB12" w14:textId="77777777" w:rsidR="000F7769" w:rsidRDefault="000F7769" w:rsidP="002F6CC9">
      <w:pPr>
        <w:spacing w:after="0" w:line="240" w:lineRule="auto"/>
        <w:jc w:val="both"/>
        <w:rPr>
          <w:rFonts w:ascii="Geometr706 Md TL" w:hAnsi="Geometr706 Md TL" w:cs="Tahoma"/>
          <w:bCs/>
          <w:color w:val="000000" w:themeColor="text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1"/>
        <w:gridCol w:w="2497"/>
        <w:gridCol w:w="2952"/>
        <w:gridCol w:w="2186"/>
      </w:tblGrid>
      <w:tr w:rsidR="000F7769" w:rsidRPr="00350C00" w14:paraId="388B18BD" w14:textId="77777777" w:rsidTr="0070783D">
        <w:trPr>
          <w:jc w:val="center"/>
        </w:trPr>
        <w:tc>
          <w:tcPr>
            <w:tcW w:w="661" w:type="dxa"/>
            <w:vAlign w:val="center"/>
          </w:tcPr>
          <w:p w14:paraId="20F1C637" w14:textId="77777777" w:rsidR="000F7769" w:rsidRPr="00350C00" w:rsidRDefault="000F7769" w:rsidP="000F7769">
            <w:pPr>
              <w:widowControl w:val="0"/>
              <w:numPr>
                <w:ilvl w:val="0"/>
                <w:numId w:val="7"/>
              </w:numPr>
              <w:jc w:val="center"/>
              <w:rPr>
                <w:rFonts w:ascii="Geometr706 Md TL" w:hAnsi="Geometr706 Md TL"/>
                <w:spacing w:val="-7"/>
                <w:lang w:eastAsia="en-US"/>
              </w:rPr>
            </w:pPr>
          </w:p>
        </w:tc>
        <w:tc>
          <w:tcPr>
            <w:tcW w:w="2497" w:type="dxa"/>
            <w:vAlign w:val="center"/>
          </w:tcPr>
          <w:p w14:paraId="764DFA0E" w14:textId="77777777" w:rsidR="000F7769" w:rsidRPr="00350C00" w:rsidRDefault="000F7769" w:rsidP="0070783D">
            <w:pPr>
              <w:spacing w:after="0" w:line="240" w:lineRule="auto"/>
              <w:rPr>
                <w:rFonts w:ascii="Geometr706 Md TL" w:hAnsi="Geometr706 Md TL"/>
                <w:spacing w:val="-7"/>
                <w:lang w:eastAsia="en-US"/>
              </w:rPr>
            </w:pPr>
            <w:r>
              <w:rPr>
                <w:rFonts w:ascii="Geometr706 Md TL" w:hAnsi="Geometr706 Md TL"/>
                <w:spacing w:val="-7"/>
                <w:lang w:eastAsia="en-US"/>
              </w:rPr>
              <w:t>30 gb. A3 afišas</w:t>
            </w:r>
          </w:p>
        </w:tc>
        <w:tc>
          <w:tcPr>
            <w:tcW w:w="2952" w:type="dxa"/>
            <w:vAlign w:val="center"/>
          </w:tcPr>
          <w:p w14:paraId="287ECF44" w14:textId="77777777" w:rsidR="000F7769" w:rsidRPr="00AC67D5" w:rsidRDefault="000F7769" w:rsidP="000F7769">
            <w:pPr>
              <w:pStyle w:val="NoSpacing"/>
            </w:pPr>
            <w:r>
              <w:t>Papīrs vismaz 135g/m2</w:t>
            </w:r>
          </w:p>
        </w:tc>
        <w:tc>
          <w:tcPr>
            <w:tcW w:w="2186" w:type="dxa"/>
            <w:vAlign w:val="center"/>
          </w:tcPr>
          <w:p w14:paraId="23E23800" w14:textId="77777777" w:rsidR="000F7769" w:rsidRPr="00350C00" w:rsidRDefault="000F7769" w:rsidP="0070783D">
            <w:pPr>
              <w:spacing w:after="0" w:line="240" w:lineRule="auto"/>
              <w:jc w:val="center"/>
              <w:rPr>
                <w:rFonts w:ascii="Geometr706 Md TL" w:hAnsi="Geometr706 Md TL"/>
                <w:spacing w:val="-7"/>
                <w:lang w:eastAsia="en-US"/>
              </w:rPr>
            </w:pPr>
            <w:r>
              <w:rPr>
                <w:rFonts w:ascii="Geometr706 Md TL" w:hAnsi="Geometr706 Md TL"/>
                <w:spacing w:val="-7"/>
                <w:lang w:eastAsia="en-US"/>
              </w:rPr>
              <w:t>Kompl.</w:t>
            </w:r>
          </w:p>
        </w:tc>
      </w:tr>
      <w:tr w:rsidR="000F7769" w:rsidRPr="00350C00" w14:paraId="28236F64" w14:textId="77777777" w:rsidTr="0070783D">
        <w:trPr>
          <w:jc w:val="center"/>
        </w:trPr>
        <w:tc>
          <w:tcPr>
            <w:tcW w:w="661" w:type="dxa"/>
            <w:vAlign w:val="center"/>
          </w:tcPr>
          <w:p w14:paraId="4B40E21A" w14:textId="77777777" w:rsidR="000F7769" w:rsidRPr="00350C00" w:rsidRDefault="000F7769" w:rsidP="000F7769">
            <w:pPr>
              <w:widowControl w:val="0"/>
              <w:numPr>
                <w:ilvl w:val="0"/>
                <w:numId w:val="7"/>
              </w:numPr>
              <w:jc w:val="center"/>
              <w:rPr>
                <w:rFonts w:ascii="Geometr706 Md TL" w:hAnsi="Geometr706 Md TL"/>
                <w:spacing w:val="-7"/>
                <w:lang w:eastAsia="en-US"/>
              </w:rPr>
            </w:pPr>
          </w:p>
        </w:tc>
        <w:tc>
          <w:tcPr>
            <w:tcW w:w="2497" w:type="dxa"/>
            <w:vAlign w:val="center"/>
          </w:tcPr>
          <w:p w14:paraId="132ED850" w14:textId="77777777" w:rsidR="000F7769" w:rsidRPr="00350C00" w:rsidRDefault="000F7769" w:rsidP="0070783D">
            <w:pPr>
              <w:spacing w:after="0" w:line="240" w:lineRule="auto"/>
              <w:rPr>
                <w:rFonts w:ascii="Geometr706 Md TL" w:hAnsi="Geometr706 Md TL"/>
                <w:spacing w:val="-7"/>
                <w:lang w:eastAsia="en-US"/>
              </w:rPr>
            </w:pPr>
            <w:r>
              <w:rPr>
                <w:rFonts w:ascii="Geometr706 Md TL" w:hAnsi="Geometr706 Md TL"/>
                <w:spacing w:val="-7"/>
                <w:lang w:eastAsia="en-US"/>
              </w:rPr>
              <w:t>50 gb. A3 afišas</w:t>
            </w:r>
          </w:p>
        </w:tc>
        <w:tc>
          <w:tcPr>
            <w:tcW w:w="2952" w:type="dxa"/>
            <w:vAlign w:val="center"/>
          </w:tcPr>
          <w:p w14:paraId="072D38E0" w14:textId="77777777" w:rsidR="000F7769" w:rsidRPr="00350C00" w:rsidRDefault="000F7769" w:rsidP="000F7769">
            <w:pPr>
              <w:pStyle w:val="NoSpacing"/>
              <w:rPr>
                <w:rFonts w:ascii="Geometr706 Md TL" w:hAnsi="Geometr706 Md TL"/>
                <w:spacing w:val="-7"/>
                <w:lang w:eastAsia="en-US"/>
              </w:rPr>
            </w:pPr>
            <w:r>
              <w:t>Papīrs vismaz 135g/m2</w:t>
            </w:r>
          </w:p>
        </w:tc>
        <w:tc>
          <w:tcPr>
            <w:tcW w:w="2186" w:type="dxa"/>
            <w:vAlign w:val="center"/>
          </w:tcPr>
          <w:p w14:paraId="6CEBAB9C" w14:textId="77777777" w:rsidR="000F7769" w:rsidRPr="00350C00" w:rsidRDefault="000F7769" w:rsidP="0070783D">
            <w:pPr>
              <w:spacing w:after="0" w:line="240" w:lineRule="auto"/>
              <w:jc w:val="center"/>
              <w:rPr>
                <w:rFonts w:ascii="Geometr706 Md TL" w:hAnsi="Geometr706 Md TL"/>
                <w:spacing w:val="-7"/>
                <w:lang w:eastAsia="en-US"/>
              </w:rPr>
            </w:pPr>
            <w:r>
              <w:rPr>
                <w:rFonts w:ascii="Geometr706 Md TL" w:hAnsi="Geometr706 Md TL"/>
                <w:spacing w:val="-7"/>
                <w:lang w:eastAsia="en-US"/>
              </w:rPr>
              <w:t>Kompl.</w:t>
            </w:r>
          </w:p>
        </w:tc>
      </w:tr>
      <w:tr w:rsidR="000F7769" w:rsidRPr="00350C00" w14:paraId="0DAE031E" w14:textId="77777777" w:rsidTr="0070783D">
        <w:trPr>
          <w:jc w:val="center"/>
        </w:trPr>
        <w:tc>
          <w:tcPr>
            <w:tcW w:w="661" w:type="dxa"/>
            <w:vAlign w:val="center"/>
          </w:tcPr>
          <w:p w14:paraId="72752292" w14:textId="77777777" w:rsidR="000F7769" w:rsidRPr="00350C00" w:rsidRDefault="000F7769" w:rsidP="000F7769">
            <w:pPr>
              <w:widowControl w:val="0"/>
              <w:numPr>
                <w:ilvl w:val="0"/>
                <w:numId w:val="7"/>
              </w:numPr>
              <w:jc w:val="center"/>
              <w:rPr>
                <w:rFonts w:ascii="Geometr706 Md TL" w:hAnsi="Geometr706 Md TL"/>
                <w:spacing w:val="-7"/>
                <w:lang w:eastAsia="en-US"/>
              </w:rPr>
            </w:pPr>
          </w:p>
        </w:tc>
        <w:tc>
          <w:tcPr>
            <w:tcW w:w="2497" w:type="dxa"/>
            <w:vAlign w:val="center"/>
          </w:tcPr>
          <w:p w14:paraId="12BC33AD" w14:textId="77777777" w:rsidR="000F7769" w:rsidRPr="00350C00" w:rsidRDefault="000F7769" w:rsidP="0070783D">
            <w:pPr>
              <w:spacing w:after="0" w:line="240" w:lineRule="auto"/>
              <w:rPr>
                <w:rFonts w:ascii="Geometr706 Md TL" w:hAnsi="Geometr706 Md TL"/>
                <w:spacing w:val="-7"/>
                <w:lang w:eastAsia="en-US"/>
              </w:rPr>
            </w:pPr>
            <w:r>
              <w:rPr>
                <w:rFonts w:ascii="Geometr706 Md TL" w:hAnsi="Geometr706 Md TL"/>
                <w:spacing w:val="-7"/>
                <w:lang w:eastAsia="en-US"/>
              </w:rPr>
              <w:t>100 gb. A3 afišas</w:t>
            </w:r>
          </w:p>
        </w:tc>
        <w:tc>
          <w:tcPr>
            <w:tcW w:w="2952" w:type="dxa"/>
            <w:vAlign w:val="center"/>
          </w:tcPr>
          <w:p w14:paraId="59173868" w14:textId="77777777" w:rsidR="000F7769" w:rsidRPr="00350C00" w:rsidRDefault="000F7769" w:rsidP="000F7769">
            <w:pPr>
              <w:pStyle w:val="NoSpacing"/>
              <w:rPr>
                <w:rFonts w:ascii="Geometr706 Md TL" w:hAnsi="Geometr706 Md TL"/>
                <w:spacing w:val="-7"/>
                <w:lang w:eastAsia="en-US"/>
              </w:rPr>
            </w:pPr>
            <w:r>
              <w:t>Papīrs vismaz 135g/m2</w:t>
            </w:r>
          </w:p>
        </w:tc>
        <w:tc>
          <w:tcPr>
            <w:tcW w:w="2186" w:type="dxa"/>
            <w:vAlign w:val="center"/>
          </w:tcPr>
          <w:p w14:paraId="6ADBCF56" w14:textId="77777777" w:rsidR="000F7769" w:rsidRPr="00350C00" w:rsidRDefault="000F7769" w:rsidP="0070783D">
            <w:pPr>
              <w:spacing w:after="0" w:line="240" w:lineRule="auto"/>
              <w:jc w:val="center"/>
              <w:rPr>
                <w:rFonts w:ascii="Geometr706 Md TL" w:hAnsi="Geometr706 Md TL"/>
                <w:spacing w:val="-7"/>
                <w:lang w:eastAsia="en-US"/>
              </w:rPr>
            </w:pPr>
            <w:r>
              <w:rPr>
                <w:rFonts w:ascii="Geometr706 Md TL" w:hAnsi="Geometr706 Md TL"/>
                <w:spacing w:val="-7"/>
                <w:lang w:eastAsia="en-US"/>
              </w:rPr>
              <w:t>Kompl.</w:t>
            </w:r>
          </w:p>
        </w:tc>
      </w:tr>
      <w:tr w:rsidR="000F7769" w:rsidRPr="00350C00" w14:paraId="2312BDEC" w14:textId="77777777" w:rsidTr="0070783D">
        <w:trPr>
          <w:jc w:val="center"/>
        </w:trPr>
        <w:tc>
          <w:tcPr>
            <w:tcW w:w="661" w:type="dxa"/>
            <w:vAlign w:val="center"/>
          </w:tcPr>
          <w:p w14:paraId="67BA4686" w14:textId="77777777" w:rsidR="000F7769" w:rsidRPr="00350C00" w:rsidRDefault="000F7769" w:rsidP="000F7769">
            <w:pPr>
              <w:widowControl w:val="0"/>
              <w:numPr>
                <w:ilvl w:val="0"/>
                <w:numId w:val="7"/>
              </w:numPr>
              <w:jc w:val="center"/>
              <w:rPr>
                <w:rFonts w:ascii="Geometr706 Md TL" w:hAnsi="Geometr706 Md TL"/>
                <w:spacing w:val="-7"/>
                <w:lang w:eastAsia="en-US"/>
              </w:rPr>
            </w:pPr>
          </w:p>
        </w:tc>
        <w:tc>
          <w:tcPr>
            <w:tcW w:w="2497" w:type="dxa"/>
            <w:vAlign w:val="center"/>
          </w:tcPr>
          <w:p w14:paraId="70307E75" w14:textId="77777777" w:rsidR="000F7769" w:rsidRPr="00350C00" w:rsidRDefault="000F7769" w:rsidP="0070783D">
            <w:pPr>
              <w:spacing w:after="0" w:line="240" w:lineRule="auto"/>
              <w:rPr>
                <w:rFonts w:ascii="Geometr706 Md TL" w:hAnsi="Geometr706 Md TL"/>
                <w:spacing w:val="-7"/>
                <w:lang w:eastAsia="en-US"/>
              </w:rPr>
            </w:pPr>
            <w:r>
              <w:rPr>
                <w:rFonts w:ascii="Geometr706 Md TL" w:hAnsi="Geometr706 Md TL"/>
                <w:spacing w:val="-7"/>
                <w:lang w:eastAsia="en-US"/>
              </w:rPr>
              <w:t>30 gb. A2 afišas</w:t>
            </w:r>
          </w:p>
        </w:tc>
        <w:tc>
          <w:tcPr>
            <w:tcW w:w="2952" w:type="dxa"/>
            <w:vAlign w:val="center"/>
          </w:tcPr>
          <w:p w14:paraId="0F705168" w14:textId="77777777" w:rsidR="000F7769" w:rsidRPr="00350C00" w:rsidRDefault="000F7769" w:rsidP="000F7769">
            <w:pPr>
              <w:pStyle w:val="NoSpacing"/>
              <w:rPr>
                <w:rFonts w:ascii="Geometr706 Md TL" w:hAnsi="Geometr706 Md TL"/>
                <w:spacing w:val="-7"/>
                <w:lang w:eastAsia="en-US"/>
              </w:rPr>
            </w:pPr>
            <w:r>
              <w:t>Papīrs vismaz 135g/m2</w:t>
            </w:r>
          </w:p>
        </w:tc>
        <w:tc>
          <w:tcPr>
            <w:tcW w:w="2186" w:type="dxa"/>
            <w:vAlign w:val="center"/>
          </w:tcPr>
          <w:p w14:paraId="62EFC2D8" w14:textId="77777777" w:rsidR="000F7769" w:rsidRPr="00350C00" w:rsidRDefault="000F7769" w:rsidP="0070783D">
            <w:pPr>
              <w:spacing w:after="0" w:line="240" w:lineRule="auto"/>
              <w:jc w:val="center"/>
              <w:rPr>
                <w:rFonts w:ascii="Geometr706 Md TL" w:hAnsi="Geometr706 Md TL"/>
                <w:spacing w:val="-7"/>
                <w:lang w:eastAsia="en-US"/>
              </w:rPr>
            </w:pPr>
            <w:r>
              <w:rPr>
                <w:rFonts w:ascii="Geometr706 Md TL" w:hAnsi="Geometr706 Md TL"/>
                <w:spacing w:val="-7"/>
                <w:lang w:eastAsia="en-US"/>
              </w:rPr>
              <w:t>Kompl.</w:t>
            </w:r>
          </w:p>
        </w:tc>
      </w:tr>
      <w:tr w:rsidR="000F7769" w:rsidRPr="00350C00" w14:paraId="27398EA4" w14:textId="77777777" w:rsidTr="0070783D">
        <w:trPr>
          <w:jc w:val="center"/>
        </w:trPr>
        <w:tc>
          <w:tcPr>
            <w:tcW w:w="661" w:type="dxa"/>
            <w:vAlign w:val="center"/>
          </w:tcPr>
          <w:p w14:paraId="210CDE54" w14:textId="77777777" w:rsidR="000F7769" w:rsidRPr="00350C00" w:rsidRDefault="000F7769" w:rsidP="000F7769">
            <w:pPr>
              <w:widowControl w:val="0"/>
              <w:numPr>
                <w:ilvl w:val="0"/>
                <w:numId w:val="7"/>
              </w:numPr>
              <w:jc w:val="center"/>
              <w:rPr>
                <w:rFonts w:ascii="Geometr706 Md TL" w:hAnsi="Geometr706 Md TL"/>
                <w:spacing w:val="-7"/>
                <w:lang w:eastAsia="en-US"/>
              </w:rPr>
            </w:pPr>
          </w:p>
        </w:tc>
        <w:tc>
          <w:tcPr>
            <w:tcW w:w="2497" w:type="dxa"/>
            <w:vAlign w:val="center"/>
          </w:tcPr>
          <w:p w14:paraId="05B9FCF5" w14:textId="77777777" w:rsidR="000F7769" w:rsidRPr="00350C00" w:rsidRDefault="000F7769" w:rsidP="0070783D">
            <w:pPr>
              <w:spacing w:after="0" w:line="240" w:lineRule="auto"/>
              <w:rPr>
                <w:rFonts w:ascii="Geometr706 Md TL" w:hAnsi="Geometr706 Md TL"/>
                <w:spacing w:val="-7"/>
                <w:lang w:eastAsia="en-US"/>
              </w:rPr>
            </w:pPr>
            <w:r>
              <w:rPr>
                <w:rFonts w:ascii="Geometr706 Md TL" w:hAnsi="Geometr706 Md TL"/>
                <w:spacing w:val="-7"/>
                <w:lang w:eastAsia="en-US"/>
              </w:rPr>
              <w:t>50 gb. A2 afišas</w:t>
            </w:r>
          </w:p>
        </w:tc>
        <w:tc>
          <w:tcPr>
            <w:tcW w:w="2952" w:type="dxa"/>
            <w:vAlign w:val="center"/>
          </w:tcPr>
          <w:p w14:paraId="4B29FE92" w14:textId="77777777" w:rsidR="000F7769" w:rsidRPr="00350C00" w:rsidRDefault="000F7769" w:rsidP="000F7769">
            <w:pPr>
              <w:pStyle w:val="NoSpacing"/>
              <w:rPr>
                <w:rFonts w:ascii="Geometr706 Md TL" w:hAnsi="Geometr706 Md TL"/>
                <w:spacing w:val="-7"/>
                <w:lang w:eastAsia="en-US"/>
              </w:rPr>
            </w:pPr>
            <w:r>
              <w:t>Papīrs vismaz 135g/m2</w:t>
            </w:r>
          </w:p>
        </w:tc>
        <w:tc>
          <w:tcPr>
            <w:tcW w:w="2186" w:type="dxa"/>
            <w:vAlign w:val="center"/>
          </w:tcPr>
          <w:p w14:paraId="25181064" w14:textId="77777777" w:rsidR="000F7769" w:rsidRPr="00350C00" w:rsidRDefault="000F7769" w:rsidP="0070783D">
            <w:pPr>
              <w:spacing w:after="0" w:line="240" w:lineRule="auto"/>
              <w:jc w:val="center"/>
              <w:rPr>
                <w:rFonts w:ascii="Geometr706 Md TL" w:hAnsi="Geometr706 Md TL"/>
                <w:spacing w:val="-7"/>
                <w:lang w:eastAsia="en-US"/>
              </w:rPr>
            </w:pPr>
            <w:r>
              <w:rPr>
                <w:rFonts w:ascii="Geometr706 Md TL" w:hAnsi="Geometr706 Md TL"/>
                <w:spacing w:val="-7"/>
                <w:lang w:eastAsia="en-US"/>
              </w:rPr>
              <w:t>Kompl.</w:t>
            </w:r>
          </w:p>
        </w:tc>
      </w:tr>
      <w:tr w:rsidR="000F7769" w:rsidRPr="00350C00" w14:paraId="128E4E32" w14:textId="77777777" w:rsidTr="0070783D">
        <w:trPr>
          <w:jc w:val="center"/>
        </w:trPr>
        <w:tc>
          <w:tcPr>
            <w:tcW w:w="661" w:type="dxa"/>
            <w:vAlign w:val="center"/>
          </w:tcPr>
          <w:p w14:paraId="6621F9E6" w14:textId="77777777" w:rsidR="000F7769" w:rsidRPr="00350C00" w:rsidRDefault="000F7769" w:rsidP="000F7769">
            <w:pPr>
              <w:widowControl w:val="0"/>
              <w:numPr>
                <w:ilvl w:val="0"/>
                <w:numId w:val="7"/>
              </w:numPr>
              <w:jc w:val="center"/>
              <w:rPr>
                <w:rFonts w:ascii="Geometr706 Md TL" w:hAnsi="Geometr706 Md TL"/>
                <w:spacing w:val="-7"/>
                <w:lang w:eastAsia="en-US"/>
              </w:rPr>
            </w:pPr>
          </w:p>
        </w:tc>
        <w:tc>
          <w:tcPr>
            <w:tcW w:w="2497" w:type="dxa"/>
            <w:vAlign w:val="center"/>
          </w:tcPr>
          <w:p w14:paraId="407CE1F8" w14:textId="77777777" w:rsidR="000F7769" w:rsidRPr="00350C00" w:rsidRDefault="000F7769" w:rsidP="0070783D">
            <w:pPr>
              <w:spacing w:after="0" w:line="240" w:lineRule="auto"/>
              <w:rPr>
                <w:rFonts w:ascii="Geometr706 Md TL" w:hAnsi="Geometr706 Md TL"/>
                <w:spacing w:val="-7"/>
                <w:lang w:eastAsia="en-US"/>
              </w:rPr>
            </w:pPr>
            <w:r>
              <w:rPr>
                <w:rFonts w:ascii="Geometr706 Md TL" w:hAnsi="Geometr706 Md TL"/>
                <w:spacing w:val="-7"/>
                <w:lang w:eastAsia="en-US"/>
              </w:rPr>
              <w:t>100 gb. A2 afišas</w:t>
            </w:r>
          </w:p>
        </w:tc>
        <w:tc>
          <w:tcPr>
            <w:tcW w:w="2952" w:type="dxa"/>
            <w:vAlign w:val="center"/>
          </w:tcPr>
          <w:p w14:paraId="11F5B2C6" w14:textId="77777777" w:rsidR="000F7769" w:rsidRPr="00350C00" w:rsidRDefault="000F7769" w:rsidP="000F7769">
            <w:pPr>
              <w:pStyle w:val="NoSpacing"/>
              <w:rPr>
                <w:rFonts w:ascii="Geometr706 Md TL" w:hAnsi="Geometr706 Md TL"/>
                <w:spacing w:val="-7"/>
                <w:lang w:eastAsia="en-US"/>
              </w:rPr>
            </w:pPr>
            <w:r>
              <w:t>Papīrs vismaz 135g/m2</w:t>
            </w:r>
          </w:p>
        </w:tc>
        <w:tc>
          <w:tcPr>
            <w:tcW w:w="2186" w:type="dxa"/>
            <w:vAlign w:val="center"/>
          </w:tcPr>
          <w:p w14:paraId="19D81AF1" w14:textId="77777777" w:rsidR="000F7769" w:rsidRPr="00350C00" w:rsidRDefault="000F7769" w:rsidP="0070783D">
            <w:pPr>
              <w:spacing w:after="0" w:line="240" w:lineRule="auto"/>
              <w:jc w:val="center"/>
              <w:rPr>
                <w:rFonts w:ascii="Geometr706 Md TL" w:hAnsi="Geometr706 Md TL"/>
                <w:spacing w:val="-7"/>
                <w:lang w:eastAsia="en-US"/>
              </w:rPr>
            </w:pPr>
            <w:r>
              <w:rPr>
                <w:rFonts w:ascii="Geometr706 Md TL" w:hAnsi="Geometr706 Md TL"/>
                <w:spacing w:val="-7"/>
                <w:lang w:eastAsia="en-US"/>
              </w:rPr>
              <w:t>Kompl.</w:t>
            </w:r>
          </w:p>
        </w:tc>
      </w:tr>
      <w:tr w:rsidR="000F7769" w:rsidRPr="00350C00" w14:paraId="5A1CEB53" w14:textId="77777777" w:rsidTr="0070783D">
        <w:trPr>
          <w:jc w:val="center"/>
        </w:trPr>
        <w:tc>
          <w:tcPr>
            <w:tcW w:w="661" w:type="dxa"/>
            <w:vAlign w:val="center"/>
          </w:tcPr>
          <w:p w14:paraId="785A81F1" w14:textId="77777777" w:rsidR="000F7769" w:rsidRPr="00350C00" w:rsidRDefault="000F7769" w:rsidP="000F7769">
            <w:pPr>
              <w:widowControl w:val="0"/>
              <w:numPr>
                <w:ilvl w:val="0"/>
                <w:numId w:val="7"/>
              </w:numPr>
              <w:jc w:val="center"/>
              <w:rPr>
                <w:rFonts w:ascii="Geometr706 Md TL" w:hAnsi="Geometr706 Md TL"/>
                <w:spacing w:val="-7"/>
                <w:lang w:eastAsia="en-US"/>
              </w:rPr>
            </w:pPr>
          </w:p>
        </w:tc>
        <w:tc>
          <w:tcPr>
            <w:tcW w:w="2497" w:type="dxa"/>
            <w:vAlign w:val="center"/>
          </w:tcPr>
          <w:p w14:paraId="4337FA14" w14:textId="77777777" w:rsidR="000F7769" w:rsidRPr="00350C00" w:rsidRDefault="000F7769" w:rsidP="0070783D">
            <w:pPr>
              <w:spacing w:after="0" w:line="240" w:lineRule="auto"/>
              <w:rPr>
                <w:rFonts w:ascii="Geometr706 Md TL" w:hAnsi="Geometr706 Md TL"/>
                <w:spacing w:val="-7"/>
                <w:lang w:eastAsia="en-US"/>
              </w:rPr>
            </w:pPr>
            <w:r>
              <w:rPr>
                <w:rFonts w:ascii="Geometr706 Md TL" w:hAnsi="Geometr706 Md TL"/>
                <w:spacing w:val="-7"/>
                <w:lang w:eastAsia="en-US"/>
              </w:rPr>
              <w:t>30 gb. A1 afišas</w:t>
            </w:r>
          </w:p>
        </w:tc>
        <w:tc>
          <w:tcPr>
            <w:tcW w:w="2952" w:type="dxa"/>
            <w:vAlign w:val="center"/>
          </w:tcPr>
          <w:p w14:paraId="5581B119" w14:textId="77777777" w:rsidR="000F7769" w:rsidRPr="00350C00" w:rsidRDefault="000F7769" w:rsidP="000F7769">
            <w:pPr>
              <w:pStyle w:val="NoSpacing"/>
              <w:rPr>
                <w:rFonts w:ascii="Geometr706 Md TL" w:hAnsi="Geometr706 Md TL"/>
                <w:spacing w:val="-7"/>
                <w:lang w:eastAsia="en-US"/>
              </w:rPr>
            </w:pPr>
            <w:r>
              <w:t>Papīrs vismaz 135g/m2</w:t>
            </w:r>
          </w:p>
        </w:tc>
        <w:tc>
          <w:tcPr>
            <w:tcW w:w="2186" w:type="dxa"/>
            <w:vAlign w:val="center"/>
          </w:tcPr>
          <w:p w14:paraId="6B73F222" w14:textId="77777777" w:rsidR="000F7769" w:rsidRPr="00350C00" w:rsidRDefault="000F7769" w:rsidP="0070783D">
            <w:pPr>
              <w:spacing w:after="0" w:line="240" w:lineRule="auto"/>
              <w:jc w:val="center"/>
              <w:rPr>
                <w:rFonts w:ascii="Geometr706 Md TL" w:hAnsi="Geometr706 Md TL"/>
                <w:spacing w:val="-7"/>
                <w:lang w:eastAsia="en-US"/>
              </w:rPr>
            </w:pPr>
            <w:r>
              <w:rPr>
                <w:rFonts w:ascii="Geometr706 Md TL" w:hAnsi="Geometr706 Md TL"/>
                <w:spacing w:val="-7"/>
                <w:lang w:eastAsia="en-US"/>
              </w:rPr>
              <w:t>Kompl.</w:t>
            </w:r>
          </w:p>
        </w:tc>
      </w:tr>
      <w:tr w:rsidR="000F7769" w:rsidRPr="00350C00" w14:paraId="3D676CFD" w14:textId="77777777" w:rsidTr="0070783D">
        <w:trPr>
          <w:jc w:val="center"/>
        </w:trPr>
        <w:tc>
          <w:tcPr>
            <w:tcW w:w="661" w:type="dxa"/>
            <w:vAlign w:val="center"/>
          </w:tcPr>
          <w:p w14:paraId="227CBB6D" w14:textId="77777777" w:rsidR="000F7769" w:rsidRPr="00350C00" w:rsidRDefault="000F7769" w:rsidP="000F7769">
            <w:pPr>
              <w:widowControl w:val="0"/>
              <w:numPr>
                <w:ilvl w:val="0"/>
                <w:numId w:val="7"/>
              </w:numPr>
              <w:jc w:val="center"/>
              <w:rPr>
                <w:rFonts w:ascii="Geometr706 Md TL" w:hAnsi="Geometr706 Md TL"/>
                <w:spacing w:val="-7"/>
                <w:lang w:eastAsia="en-US"/>
              </w:rPr>
            </w:pPr>
          </w:p>
        </w:tc>
        <w:tc>
          <w:tcPr>
            <w:tcW w:w="2497" w:type="dxa"/>
            <w:vAlign w:val="center"/>
          </w:tcPr>
          <w:p w14:paraId="262F0A22" w14:textId="77777777" w:rsidR="000F7769" w:rsidRPr="00350C00" w:rsidRDefault="000F7769" w:rsidP="0070783D">
            <w:pPr>
              <w:spacing w:after="0" w:line="240" w:lineRule="auto"/>
              <w:rPr>
                <w:rFonts w:ascii="Geometr706 Md TL" w:hAnsi="Geometr706 Md TL"/>
                <w:spacing w:val="-7"/>
                <w:lang w:eastAsia="en-US"/>
              </w:rPr>
            </w:pPr>
            <w:r>
              <w:rPr>
                <w:rFonts w:ascii="Geometr706 Md TL" w:hAnsi="Geometr706 Md TL"/>
                <w:spacing w:val="-7"/>
                <w:lang w:eastAsia="en-US"/>
              </w:rPr>
              <w:t>50 gb. A1 afišas</w:t>
            </w:r>
          </w:p>
        </w:tc>
        <w:tc>
          <w:tcPr>
            <w:tcW w:w="2952" w:type="dxa"/>
            <w:vAlign w:val="center"/>
          </w:tcPr>
          <w:p w14:paraId="75A48367" w14:textId="77777777" w:rsidR="000F7769" w:rsidRPr="00350C00" w:rsidRDefault="000F7769" w:rsidP="000F7769">
            <w:pPr>
              <w:pStyle w:val="NoSpacing"/>
              <w:rPr>
                <w:rFonts w:ascii="Geometr706 Md TL" w:hAnsi="Geometr706 Md TL"/>
                <w:spacing w:val="-7"/>
                <w:lang w:eastAsia="en-US"/>
              </w:rPr>
            </w:pPr>
            <w:r>
              <w:t>Papīrs vismaz 135g/m2</w:t>
            </w:r>
          </w:p>
        </w:tc>
        <w:tc>
          <w:tcPr>
            <w:tcW w:w="2186" w:type="dxa"/>
            <w:vAlign w:val="center"/>
          </w:tcPr>
          <w:p w14:paraId="43520A71" w14:textId="77777777" w:rsidR="000F7769" w:rsidRPr="00350C00" w:rsidRDefault="000F7769" w:rsidP="0070783D">
            <w:pPr>
              <w:spacing w:after="0" w:line="240" w:lineRule="auto"/>
              <w:jc w:val="center"/>
              <w:rPr>
                <w:rFonts w:ascii="Geometr706 Md TL" w:hAnsi="Geometr706 Md TL"/>
                <w:spacing w:val="-7"/>
                <w:lang w:eastAsia="en-US"/>
              </w:rPr>
            </w:pPr>
            <w:r>
              <w:rPr>
                <w:rFonts w:ascii="Geometr706 Md TL" w:hAnsi="Geometr706 Md TL"/>
                <w:spacing w:val="-7"/>
                <w:lang w:eastAsia="en-US"/>
              </w:rPr>
              <w:t>Kompl.</w:t>
            </w:r>
          </w:p>
        </w:tc>
      </w:tr>
      <w:tr w:rsidR="000F7769" w:rsidRPr="00350C00" w14:paraId="60819CB4" w14:textId="77777777" w:rsidTr="0070783D">
        <w:trPr>
          <w:jc w:val="center"/>
        </w:trPr>
        <w:tc>
          <w:tcPr>
            <w:tcW w:w="661" w:type="dxa"/>
            <w:vAlign w:val="center"/>
          </w:tcPr>
          <w:p w14:paraId="43CCFAE1" w14:textId="77777777" w:rsidR="000F7769" w:rsidRPr="00350C00" w:rsidRDefault="000F7769" w:rsidP="000F7769">
            <w:pPr>
              <w:widowControl w:val="0"/>
              <w:numPr>
                <w:ilvl w:val="0"/>
                <w:numId w:val="7"/>
              </w:numPr>
              <w:jc w:val="center"/>
              <w:rPr>
                <w:rFonts w:ascii="Geometr706 Md TL" w:hAnsi="Geometr706 Md TL"/>
                <w:spacing w:val="-7"/>
                <w:lang w:eastAsia="en-US"/>
              </w:rPr>
            </w:pPr>
          </w:p>
        </w:tc>
        <w:tc>
          <w:tcPr>
            <w:tcW w:w="2497" w:type="dxa"/>
            <w:vAlign w:val="center"/>
          </w:tcPr>
          <w:p w14:paraId="29C162D4" w14:textId="77777777" w:rsidR="000F7769" w:rsidRDefault="000F7769" w:rsidP="0070783D">
            <w:pPr>
              <w:spacing w:after="0" w:line="240" w:lineRule="auto"/>
              <w:rPr>
                <w:rFonts w:ascii="Geometr706 Md TL" w:hAnsi="Geometr706 Md TL"/>
                <w:spacing w:val="-7"/>
                <w:lang w:eastAsia="en-US"/>
              </w:rPr>
            </w:pPr>
            <w:r>
              <w:rPr>
                <w:rFonts w:ascii="Geometr706 Md TL" w:hAnsi="Geometr706 Md TL"/>
                <w:spacing w:val="-7"/>
                <w:lang w:eastAsia="en-US"/>
              </w:rPr>
              <w:t>1000 gb. A5 skrejlapas</w:t>
            </w:r>
          </w:p>
        </w:tc>
        <w:tc>
          <w:tcPr>
            <w:tcW w:w="2952" w:type="dxa"/>
            <w:vAlign w:val="center"/>
          </w:tcPr>
          <w:p w14:paraId="7AF937BA" w14:textId="77777777" w:rsidR="000F7769" w:rsidRDefault="000F7769" w:rsidP="000F7769">
            <w:pPr>
              <w:pStyle w:val="NoSpacing"/>
            </w:pPr>
            <w:r>
              <w:t xml:space="preserve">Abpusēji apdrukātas </w:t>
            </w:r>
          </w:p>
          <w:p w14:paraId="45DBDD2C" w14:textId="77777777" w:rsidR="000F7769" w:rsidRDefault="000F7769" w:rsidP="000F7769">
            <w:pPr>
              <w:pStyle w:val="NoSpacing"/>
            </w:pPr>
            <w:r>
              <w:t>Papīrs vismaz 150g/m2</w:t>
            </w:r>
          </w:p>
        </w:tc>
        <w:tc>
          <w:tcPr>
            <w:tcW w:w="2186" w:type="dxa"/>
            <w:vAlign w:val="center"/>
          </w:tcPr>
          <w:p w14:paraId="1EC0AB8A" w14:textId="77777777" w:rsidR="000F7769" w:rsidRDefault="000F7769" w:rsidP="0070783D">
            <w:pPr>
              <w:spacing w:after="0" w:line="240" w:lineRule="auto"/>
              <w:jc w:val="center"/>
              <w:rPr>
                <w:rFonts w:ascii="Geometr706 Md TL" w:hAnsi="Geometr706 Md TL"/>
                <w:spacing w:val="-7"/>
                <w:lang w:eastAsia="en-US"/>
              </w:rPr>
            </w:pPr>
            <w:r>
              <w:rPr>
                <w:rFonts w:ascii="Geometr706 Md TL" w:hAnsi="Geometr706 Md TL"/>
                <w:spacing w:val="-7"/>
                <w:lang w:eastAsia="en-US"/>
              </w:rPr>
              <w:t>Kompl.</w:t>
            </w:r>
          </w:p>
        </w:tc>
      </w:tr>
      <w:tr w:rsidR="000F7769" w:rsidRPr="00350C00" w14:paraId="3D68D167" w14:textId="77777777" w:rsidTr="0070783D">
        <w:trPr>
          <w:jc w:val="center"/>
        </w:trPr>
        <w:tc>
          <w:tcPr>
            <w:tcW w:w="661" w:type="dxa"/>
            <w:vAlign w:val="center"/>
          </w:tcPr>
          <w:p w14:paraId="6765A1D8" w14:textId="77777777" w:rsidR="000F7769" w:rsidRPr="00350C00" w:rsidRDefault="000F7769" w:rsidP="000F7769">
            <w:pPr>
              <w:widowControl w:val="0"/>
              <w:numPr>
                <w:ilvl w:val="0"/>
                <w:numId w:val="7"/>
              </w:numPr>
              <w:jc w:val="center"/>
              <w:rPr>
                <w:rFonts w:ascii="Geometr706 Md TL" w:hAnsi="Geometr706 Md TL"/>
                <w:spacing w:val="-7"/>
                <w:lang w:eastAsia="en-US"/>
              </w:rPr>
            </w:pPr>
          </w:p>
        </w:tc>
        <w:tc>
          <w:tcPr>
            <w:tcW w:w="2497" w:type="dxa"/>
            <w:vAlign w:val="center"/>
          </w:tcPr>
          <w:p w14:paraId="40FED05B" w14:textId="77777777" w:rsidR="000F7769" w:rsidRDefault="000F7769" w:rsidP="0070783D">
            <w:pPr>
              <w:spacing w:after="0" w:line="240" w:lineRule="auto"/>
              <w:rPr>
                <w:rFonts w:ascii="Geometr706 Md TL" w:hAnsi="Geometr706 Md TL"/>
                <w:spacing w:val="-7"/>
                <w:lang w:eastAsia="en-US"/>
              </w:rPr>
            </w:pPr>
            <w:r>
              <w:rPr>
                <w:rFonts w:ascii="Geometr706 Md TL" w:hAnsi="Geometr706 Md TL"/>
                <w:spacing w:val="-7"/>
                <w:lang w:eastAsia="en-US"/>
              </w:rPr>
              <w:t>4000 gb. A5 skrejlapas</w:t>
            </w:r>
          </w:p>
        </w:tc>
        <w:tc>
          <w:tcPr>
            <w:tcW w:w="2952" w:type="dxa"/>
            <w:vAlign w:val="center"/>
          </w:tcPr>
          <w:p w14:paraId="0A8C1AB0" w14:textId="77777777" w:rsidR="000F7769" w:rsidRDefault="000F7769" w:rsidP="000F7769">
            <w:pPr>
              <w:pStyle w:val="NoSpacing"/>
            </w:pPr>
            <w:r>
              <w:t xml:space="preserve">Abpusēji apdrukātas </w:t>
            </w:r>
          </w:p>
          <w:p w14:paraId="3BE88D6E" w14:textId="77777777" w:rsidR="000F7769" w:rsidRDefault="000F7769" w:rsidP="000F7769">
            <w:pPr>
              <w:pStyle w:val="NoSpacing"/>
            </w:pPr>
            <w:r>
              <w:t>Papīrs vismaz 150g/m2</w:t>
            </w:r>
          </w:p>
        </w:tc>
        <w:tc>
          <w:tcPr>
            <w:tcW w:w="2186" w:type="dxa"/>
            <w:vAlign w:val="center"/>
          </w:tcPr>
          <w:p w14:paraId="63869757" w14:textId="77777777" w:rsidR="000F7769" w:rsidRDefault="000F7769" w:rsidP="0070783D">
            <w:pPr>
              <w:spacing w:after="0" w:line="240" w:lineRule="auto"/>
              <w:jc w:val="center"/>
              <w:rPr>
                <w:rFonts w:ascii="Geometr706 Md TL" w:hAnsi="Geometr706 Md TL"/>
                <w:spacing w:val="-7"/>
                <w:lang w:eastAsia="en-US"/>
              </w:rPr>
            </w:pPr>
            <w:r>
              <w:rPr>
                <w:rFonts w:ascii="Geometr706 Md TL" w:hAnsi="Geometr706 Md TL"/>
                <w:spacing w:val="-7"/>
                <w:lang w:eastAsia="en-US"/>
              </w:rPr>
              <w:t>Kompl.</w:t>
            </w:r>
          </w:p>
        </w:tc>
      </w:tr>
      <w:tr w:rsidR="000F7769" w:rsidRPr="00350C00" w14:paraId="3924889B" w14:textId="77777777" w:rsidTr="0070783D">
        <w:trPr>
          <w:jc w:val="center"/>
        </w:trPr>
        <w:tc>
          <w:tcPr>
            <w:tcW w:w="661" w:type="dxa"/>
            <w:vAlign w:val="center"/>
          </w:tcPr>
          <w:p w14:paraId="79362C5D" w14:textId="77777777" w:rsidR="000F7769" w:rsidRPr="00350C00" w:rsidRDefault="000F7769" w:rsidP="000F7769">
            <w:pPr>
              <w:widowControl w:val="0"/>
              <w:numPr>
                <w:ilvl w:val="0"/>
                <w:numId w:val="7"/>
              </w:numPr>
              <w:jc w:val="center"/>
              <w:rPr>
                <w:rFonts w:ascii="Geometr706 Md TL" w:hAnsi="Geometr706 Md TL"/>
                <w:spacing w:val="-7"/>
                <w:lang w:eastAsia="en-US"/>
              </w:rPr>
            </w:pPr>
          </w:p>
        </w:tc>
        <w:tc>
          <w:tcPr>
            <w:tcW w:w="2497" w:type="dxa"/>
            <w:vAlign w:val="center"/>
          </w:tcPr>
          <w:p w14:paraId="2E50E4B9" w14:textId="77777777" w:rsidR="000F7769" w:rsidRDefault="000F7769" w:rsidP="0070783D">
            <w:pPr>
              <w:spacing w:after="0" w:line="240" w:lineRule="auto"/>
              <w:rPr>
                <w:rFonts w:ascii="Geometr706 Md TL" w:hAnsi="Geometr706 Md TL"/>
                <w:spacing w:val="-7"/>
                <w:lang w:eastAsia="en-US"/>
              </w:rPr>
            </w:pPr>
            <w:r>
              <w:rPr>
                <w:rFonts w:ascii="Geometr706 Md TL" w:hAnsi="Geometr706 Md TL"/>
                <w:spacing w:val="-7"/>
                <w:lang w:eastAsia="en-US"/>
              </w:rPr>
              <w:t>1000 gb. A4 skrejlapas</w:t>
            </w:r>
          </w:p>
        </w:tc>
        <w:tc>
          <w:tcPr>
            <w:tcW w:w="2952" w:type="dxa"/>
            <w:vAlign w:val="center"/>
          </w:tcPr>
          <w:p w14:paraId="70634746" w14:textId="77777777" w:rsidR="000F7769" w:rsidRDefault="000F7769" w:rsidP="000F7769">
            <w:pPr>
              <w:pStyle w:val="NoSpacing"/>
            </w:pPr>
            <w:r>
              <w:t xml:space="preserve">Abpusēji apdrukātas </w:t>
            </w:r>
          </w:p>
          <w:p w14:paraId="2BB23FDE" w14:textId="77777777" w:rsidR="000F7769" w:rsidRDefault="000F7769" w:rsidP="000F7769">
            <w:pPr>
              <w:pStyle w:val="NoSpacing"/>
            </w:pPr>
            <w:r>
              <w:t>Papīrs vismaz 150g/m2</w:t>
            </w:r>
          </w:p>
        </w:tc>
        <w:tc>
          <w:tcPr>
            <w:tcW w:w="2186" w:type="dxa"/>
            <w:vAlign w:val="center"/>
          </w:tcPr>
          <w:p w14:paraId="7048EFCD" w14:textId="77777777" w:rsidR="000F7769" w:rsidRDefault="000F7769" w:rsidP="0070783D">
            <w:pPr>
              <w:spacing w:after="0" w:line="240" w:lineRule="auto"/>
              <w:jc w:val="center"/>
              <w:rPr>
                <w:rFonts w:ascii="Geometr706 Md TL" w:hAnsi="Geometr706 Md TL"/>
                <w:spacing w:val="-7"/>
                <w:lang w:eastAsia="en-US"/>
              </w:rPr>
            </w:pPr>
            <w:r>
              <w:rPr>
                <w:rFonts w:ascii="Geometr706 Md TL" w:hAnsi="Geometr706 Md TL"/>
                <w:spacing w:val="-7"/>
                <w:lang w:eastAsia="en-US"/>
              </w:rPr>
              <w:t>Kompl.</w:t>
            </w:r>
          </w:p>
        </w:tc>
      </w:tr>
      <w:tr w:rsidR="000F7769" w:rsidRPr="00350C00" w14:paraId="393BFBB2" w14:textId="77777777" w:rsidTr="0070783D">
        <w:trPr>
          <w:jc w:val="center"/>
        </w:trPr>
        <w:tc>
          <w:tcPr>
            <w:tcW w:w="661" w:type="dxa"/>
            <w:vAlign w:val="center"/>
          </w:tcPr>
          <w:p w14:paraId="499962F9" w14:textId="77777777" w:rsidR="000F7769" w:rsidRPr="00350C00" w:rsidRDefault="000F7769" w:rsidP="000F7769">
            <w:pPr>
              <w:widowControl w:val="0"/>
              <w:numPr>
                <w:ilvl w:val="0"/>
                <w:numId w:val="7"/>
              </w:numPr>
              <w:jc w:val="center"/>
              <w:rPr>
                <w:rFonts w:ascii="Geometr706 Md TL" w:hAnsi="Geometr706 Md TL"/>
                <w:spacing w:val="-7"/>
                <w:lang w:eastAsia="en-US"/>
              </w:rPr>
            </w:pPr>
          </w:p>
        </w:tc>
        <w:tc>
          <w:tcPr>
            <w:tcW w:w="2497" w:type="dxa"/>
            <w:vAlign w:val="center"/>
          </w:tcPr>
          <w:p w14:paraId="1C76BAEF" w14:textId="77777777" w:rsidR="000F7769" w:rsidRDefault="000F7769" w:rsidP="0070783D">
            <w:pPr>
              <w:spacing w:after="0" w:line="240" w:lineRule="auto"/>
              <w:rPr>
                <w:rFonts w:ascii="Geometr706 Md TL" w:hAnsi="Geometr706 Md TL"/>
                <w:spacing w:val="-7"/>
                <w:lang w:eastAsia="en-US"/>
              </w:rPr>
            </w:pPr>
            <w:r>
              <w:rPr>
                <w:rFonts w:ascii="Geometr706 Md TL" w:hAnsi="Geometr706 Md TL"/>
                <w:spacing w:val="-7"/>
                <w:lang w:eastAsia="en-US"/>
              </w:rPr>
              <w:t>4000 gb. A4 skrejlapas</w:t>
            </w:r>
          </w:p>
        </w:tc>
        <w:tc>
          <w:tcPr>
            <w:tcW w:w="2952" w:type="dxa"/>
            <w:vAlign w:val="center"/>
          </w:tcPr>
          <w:p w14:paraId="11EE1973" w14:textId="77777777" w:rsidR="000F7769" w:rsidRDefault="000F7769" w:rsidP="000F7769">
            <w:pPr>
              <w:pStyle w:val="NoSpacing"/>
            </w:pPr>
            <w:r>
              <w:t xml:space="preserve">Abpusēji apdrukātas </w:t>
            </w:r>
          </w:p>
          <w:p w14:paraId="76531436" w14:textId="77777777" w:rsidR="000F7769" w:rsidRDefault="000F7769" w:rsidP="000F7769">
            <w:pPr>
              <w:pStyle w:val="NoSpacing"/>
            </w:pPr>
            <w:r>
              <w:t>Papīrs vismaz 150g/m2</w:t>
            </w:r>
          </w:p>
        </w:tc>
        <w:tc>
          <w:tcPr>
            <w:tcW w:w="2186" w:type="dxa"/>
            <w:vAlign w:val="center"/>
          </w:tcPr>
          <w:p w14:paraId="6C3B47BD" w14:textId="77777777" w:rsidR="000F7769" w:rsidRDefault="000F7769" w:rsidP="0070783D">
            <w:pPr>
              <w:spacing w:after="0" w:line="240" w:lineRule="auto"/>
              <w:jc w:val="center"/>
              <w:rPr>
                <w:rFonts w:ascii="Geometr706 Md TL" w:hAnsi="Geometr706 Md TL"/>
                <w:spacing w:val="-7"/>
                <w:lang w:eastAsia="en-US"/>
              </w:rPr>
            </w:pPr>
            <w:r>
              <w:rPr>
                <w:rFonts w:ascii="Geometr706 Md TL" w:hAnsi="Geometr706 Md TL"/>
                <w:spacing w:val="-7"/>
                <w:lang w:eastAsia="en-US"/>
              </w:rPr>
              <w:t>Kompl.</w:t>
            </w:r>
          </w:p>
        </w:tc>
      </w:tr>
    </w:tbl>
    <w:p w14:paraId="4D33B401" w14:textId="77777777" w:rsidR="000F7769" w:rsidRDefault="000F7769" w:rsidP="000F7769"/>
    <w:p w14:paraId="538D6A1F" w14:textId="77777777" w:rsidR="00350C00" w:rsidRPr="00350C00" w:rsidRDefault="00350C00" w:rsidP="002719C5">
      <w:pPr>
        <w:jc w:val="right"/>
        <w:rPr>
          <w:rFonts w:ascii="Geometr706 Md TL" w:hAnsi="Geometr706 Md TL"/>
          <w:spacing w:val="-7"/>
          <w:lang w:eastAsia="zh-CN"/>
        </w:rPr>
      </w:pPr>
      <w:r w:rsidRPr="00350C00">
        <w:rPr>
          <w:rFonts w:ascii="Geometr706 Md TL" w:hAnsi="Geometr706 Md TL"/>
          <w:spacing w:val="-7"/>
          <w:lang w:eastAsia="zh-CN"/>
        </w:rPr>
        <w:br w:type="page"/>
      </w:r>
      <w:r w:rsidRPr="00350C00">
        <w:rPr>
          <w:rFonts w:ascii="Geometr706 Md TL" w:hAnsi="Geometr706 Md TL"/>
          <w:spacing w:val="-7"/>
          <w:lang w:eastAsia="zh-CN"/>
        </w:rPr>
        <w:lastRenderedPageBreak/>
        <w:t xml:space="preserve">4.pielikums </w:t>
      </w:r>
    </w:p>
    <w:p w14:paraId="732D0658" w14:textId="7F83BAC3" w:rsidR="00752F70" w:rsidRPr="00B51B4B" w:rsidRDefault="002B03C1" w:rsidP="002F6CC9">
      <w:pPr>
        <w:pStyle w:val="NoSpacing"/>
        <w:jc w:val="center"/>
        <w:rPr>
          <w:rFonts w:ascii="Geometr706 Md TL" w:hAnsi="Geometr706 Md TL"/>
          <w:b/>
          <w:lang w:eastAsia="en-US"/>
        </w:rPr>
      </w:pPr>
      <w:r>
        <w:rPr>
          <w:rFonts w:ascii="Geometr706 Md TL" w:hAnsi="Geometr706 Md TL"/>
          <w:b/>
          <w:spacing w:val="-7"/>
          <w:lang w:eastAsia="zh-CN"/>
        </w:rPr>
        <w:t>Cenu aptauja</w:t>
      </w:r>
      <w:r w:rsidR="00350C00" w:rsidRPr="00B51B4B">
        <w:rPr>
          <w:rFonts w:ascii="Geometr706 Md TL" w:hAnsi="Geometr706 Md TL"/>
          <w:b/>
          <w:spacing w:val="-7"/>
          <w:lang w:eastAsia="zh-CN"/>
        </w:rPr>
        <w:t xml:space="preserve"> </w:t>
      </w:r>
      <w:r w:rsidR="000F7769" w:rsidRPr="00350C00">
        <w:rPr>
          <w:rFonts w:ascii="Geometr706 Md TL" w:hAnsi="Geometr706 Md TL"/>
          <w:b/>
          <w:lang w:eastAsia="en-US"/>
        </w:rPr>
        <w:t>„</w:t>
      </w:r>
      <w:r w:rsidR="000F7769">
        <w:rPr>
          <w:rFonts w:ascii="Geometr706 Md TL" w:hAnsi="Geometr706 Md TL"/>
          <w:b/>
          <w:lang w:eastAsia="en-US"/>
        </w:rPr>
        <w:t>Tipogrāfijas pakalpojumi</w:t>
      </w:r>
      <w:r w:rsidR="000F7769" w:rsidRPr="00350C00">
        <w:rPr>
          <w:rFonts w:ascii="Geometr706 Md TL" w:hAnsi="Geometr706 Md TL"/>
          <w:b/>
          <w:lang w:eastAsia="en-US"/>
        </w:rPr>
        <w:t>”</w:t>
      </w:r>
    </w:p>
    <w:p w14:paraId="21594B11" w14:textId="3312E8FF" w:rsidR="00350C00" w:rsidRPr="00B51B4B" w:rsidRDefault="00350C00" w:rsidP="002F6CC9">
      <w:pPr>
        <w:pStyle w:val="NoSpacing"/>
        <w:jc w:val="center"/>
        <w:rPr>
          <w:rFonts w:ascii="Geometr706 Md TL" w:hAnsi="Geometr706 Md TL"/>
          <w:b/>
          <w:spacing w:val="-7"/>
          <w:lang w:eastAsia="zh-CN"/>
        </w:rPr>
      </w:pPr>
      <w:r w:rsidRPr="00B51B4B">
        <w:rPr>
          <w:rFonts w:ascii="Geometr706 Md TL" w:hAnsi="Geometr706 Md TL"/>
          <w:b/>
          <w:spacing w:val="-7"/>
          <w:lang w:eastAsia="zh-CN"/>
        </w:rPr>
        <w:t xml:space="preserve">Identifikācijas </w:t>
      </w:r>
      <w:r w:rsidR="002B03C1" w:rsidRPr="002B03C1">
        <w:rPr>
          <w:rFonts w:ascii="Geometr706 Md TL" w:hAnsi="Geometr706 Md TL"/>
          <w:b/>
          <w:color w:val="000000" w:themeColor="text1"/>
          <w:lang w:eastAsia="zh-CN"/>
        </w:rPr>
        <w:t>BKC/1-13/2024/20</w:t>
      </w:r>
    </w:p>
    <w:p w14:paraId="79A190A2" w14:textId="77777777" w:rsidR="00350C00" w:rsidRPr="00B51B4B" w:rsidRDefault="00350C00" w:rsidP="002F6CC9">
      <w:pPr>
        <w:pStyle w:val="NoSpacing"/>
        <w:jc w:val="center"/>
        <w:rPr>
          <w:rFonts w:ascii="Geometr706 Md TL" w:hAnsi="Geometr706 Md TL"/>
          <w:b/>
          <w:spacing w:val="-7"/>
          <w:lang w:eastAsia="zh-CN"/>
        </w:rPr>
      </w:pPr>
      <w:r w:rsidRPr="00B51B4B">
        <w:rPr>
          <w:rFonts w:ascii="Geometr706 Md TL" w:hAnsi="Geometr706 Md TL"/>
          <w:b/>
          <w:spacing w:val="-7"/>
          <w:lang w:eastAsia="zh-CN"/>
        </w:rPr>
        <w:t>Finanšu piedāvājums</w:t>
      </w:r>
    </w:p>
    <w:p w14:paraId="46367F4D" w14:textId="77777777" w:rsidR="002F6CC9" w:rsidRDefault="002F6CC9" w:rsidP="002F6CC9">
      <w:pPr>
        <w:pStyle w:val="NoSpacing"/>
        <w:jc w:val="center"/>
        <w:rPr>
          <w:b/>
          <w:spacing w:val="-7"/>
          <w:sz w:val="24"/>
          <w:szCs w:val="24"/>
          <w:lang w:eastAsia="zh-CN"/>
        </w:rPr>
      </w:pPr>
    </w:p>
    <w:p w14:paraId="33BE8EE8" w14:textId="77777777" w:rsidR="002F6CC9" w:rsidRPr="002F6CC9" w:rsidRDefault="002F6CC9" w:rsidP="002F6CC9">
      <w:pPr>
        <w:pStyle w:val="NoSpacing"/>
        <w:jc w:val="center"/>
        <w:rPr>
          <w:b/>
          <w:spacing w:val="-7"/>
          <w:sz w:val="24"/>
          <w:szCs w:val="24"/>
          <w:lang w:eastAsia="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3"/>
        <w:gridCol w:w="2162"/>
        <w:gridCol w:w="2835"/>
        <w:gridCol w:w="1134"/>
        <w:gridCol w:w="1522"/>
      </w:tblGrid>
      <w:tr w:rsidR="002719C5" w:rsidRPr="00350C00" w14:paraId="3DCB231C" w14:textId="77777777" w:rsidTr="0070783D">
        <w:trPr>
          <w:jc w:val="center"/>
        </w:trPr>
        <w:tc>
          <w:tcPr>
            <w:tcW w:w="643" w:type="dxa"/>
            <w:vAlign w:val="center"/>
          </w:tcPr>
          <w:p w14:paraId="307D1D45" w14:textId="77777777" w:rsidR="00350C00" w:rsidRPr="00350C00" w:rsidRDefault="00350C00" w:rsidP="00350C00">
            <w:pPr>
              <w:spacing w:after="0" w:line="240" w:lineRule="auto"/>
              <w:jc w:val="center"/>
              <w:rPr>
                <w:rFonts w:ascii="Geometr706 Md TL" w:hAnsi="Geometr706 Md TL"/>
                <w:b/>
                <w:spacing w:val="-7"/>
                <w:lang w:eastAsia="en-US"/>
              </w:rPr>
            </w:pPr>
            <w:r w:rsidRPr="00350C00">
              <w:rPr>
                <w:rFonts w:ascii="Geometr706 Md TL" w:hAnsi="Geometr706 Md TL"/>
                <w:spacing w:val="-7"/>
                <w:lang w:eastAsia="en-US"/>
              </w:rPr>
              <w:br w:type="page"/>
            </w:r>
            <w:r w:rsidRPr="00350C00">
              <w:rPr>
                <w:rFonts w:ascii="Geometr706 Md TL" w:hAnsi="Geometr706 Md TL"/>
                <w:b/>
                <w:spacing w:val="-7"/>
                <w:lang w:eastAsia="en-US"/>
              </w:rPr>
              <w:t>Nr. p.k.</w:t>
            </w:r>
          </w:p>
        </w:tc>
        <w:tc>
          <w:tcPr>
            <w:tcW w:w="2162" w:type="dxa"/>
            <w:vAlign w:val="center"/>
          </w:tcPr>
          <w:p w14:paraId="4AD8A261" w14:textId="77777777" w:rsidR="00350C00" w:rsidRPr="00350C00" w:rsidRDefault="00350C00" w:rsidP="00350C00">
            <w:pPr>
              <w:spacing w:after="0" w:line="240" w:lineRule="auto"/>
              <w:jc w:val="center"/>
              <w:rPr>
                <w:rFonts w:ascii="Geometr706 Md TL" w:hAnsi="Geometr706 Md TL"/>
                <w:b/>
                <w:spacing w:val="-7"/>
                <w:lang w:eastAsia="en-US"/>
              </w:rPr>
            </w:pPr>
            <w:r w:rsidRPr="00350C00">
              <w:rPr>
                <w:rFonts w:ascii="Geometr706 Md TL" w:hAnsi="Geometr706 Md TL"/>
                <w:b/>
                <w:spacing w:val="-7"/>
                <w:lang w:eastAsia="en-US"/>
              </w:rPr>
              <w:t>Prece</w:t>
            </w:r>
          </w:p>
        </w:tc>
        <w:tc>
          <w:tcPr>
            <w:tcW w:w="2835" w:type="dxa"/>
            <w:vAlign w:val="center"/>
          </w:tcPr>
          <w:p w14:paraId="73DA338F" w14:textId="77777777" w:rsidR="00350C00" w:rsidRPr="00350C00" w:rsidRDefault="00350C00" w:rsidP="00350C00">
            <w:pPr>
              <w:spacing w:after="0" w:line="240" w:lineRule="auto"/>
              <w:jc w:val="center"/>
              <w:rPr>
                <w:rFonts w:ascii="Geometr706 Md TL" w:hAnsi="Geometr706 Md TL"/>
                <w:b/>
                <w:spacing w:val="-7"/>
                <w:lang w:eastAsia="en-US"/>
              </w:rPr>
            </w:pPr>
            <w:r w:rsidRPr="00350C00">
              <w:rPr>
                <w:rFonts w:ascii="Geometr706 Md TL" w:hAnsi="Geometr706 Md TL"/>
                <w:b/>
                <w:spacing w:val="-7"/>
                <w:lang w:eastAsia="en-US"/>
              </w:rPr>
              <w:t>Apraksts</w:t>
            </w:r>
          </w:p>
        </w:tc>
        <w:tc>
          <w:tcPr>
            <w:tcW w:w="1134" w:type="dxa"/>
            <w:vAlign w:val="center"/>
          </w:tcPr>
          <w:p w14:paraId="14F8EA5D" w14:textId="77777777" w:rsidR="00350C00" w:rsidRPr="00350C00" w:rsidRDefault="00350C00" w:rsidP="00350C00">
            <w:pPr>
              <w:spacing w:after="0" w:line="240" w:lineRule="auto"/>
              <w:jc w:val="center"/>
              <w:rPr>
                <w:rFonts w:ascii="Geometr706 Md TL" w:hAnsi="Geometr706 Md TL"/>
                <w:b/>
                <w:spacing w:val="-7"/>
                <w:lang w:eastAsia="en-US"/>
              </w:rPr>
            </w:pPr>
            <w:r w:rsidRPr="00350C00">
              <w:rPr>
                <w:rFonts w:ascii="Geometr706 Md TL" w:hAnsi="Geometr706 Md TL"/>
                <w:b/>
                <w:spacing w:val="-7"/>
                <w:lang w:eastAsia="en-US"/>
              </w:rPr>
              <w:t>Mēr</w:t>
            </w:r>
            <w:r w:rsidR="002F6CC9">
              <w:rPr>
                <w:rFonts w:ascii="Geometr706 Md TL" w:hAnsi="Geometr706 Md TL"/>
                <w:b/>
                <w:spacing w:val="-7"/>
                <w:lang w:eastAsia="en-US"/>
              </w:rPr>
              <w:t>-</w:t>
            </w:r>
            <w:r w:rsidRPr="00350C00">
              <w:rPr>
                <w:rFonts w:ascii="Geometr706 Md TL" w:hAnsi="Geometr706 Md TL"/>
                <w:b/>
                <w:spacing w:val="-7"/>
                <w:lang w:eastAsia="en-US"/>
              </w:rPr>
              <w:t>vienība</w:t>
            </w:r>
          </w:p>
        </w:tc>
        <w:tc>
          <w:tcPr>
            <w:tcW w:w="1522" w:type="dxa"/>
          </w:tcPr>
          <w:p w14:paraId="2C43BD8A" w14:textId="77777777" w:rsidR="00350C00" w:rsidRPr="00350C00" w:rsidRDefault="00350C00" w:rsidP="00350C00">
            <w:pPr>
              <w:spacing w:after="0" w:line="240" w:lineRule="auto"/>
              <w:jc w:val="center"/>
              <w:rPr>
                <w:rFonts w:ascii="Geometr706 Md TL" w:hAnsi="Geometr706 Md TL"/>
                <w:b/>
                <w:spacing w:val="-7"/>
                <w:lang w:eastAsia="en-US"/>
              </w:rPr>
            </w:pPr>
            <w:r w:rsidRPr="00350C00">
              <w:rPr>
                <w:rFonts w:ascii="Geometr706 Md TL" w:hAnsi="Geometr706 Md TL"/>
                <w:b/>
                <w:spacing w:val="-7"/>
                <w:lang w:eastAsia="en-US"/>
              </w:rPr>
              <w:t>Vienas vienības cena (EUR bez PVN)</w:t>
            </w:r>
          </w:p>
        </w:tc>
      </w:tr>
      <w:tr w:rsidR="0070783D" w:rsidRPr="00350C00" w14:paraId="37D903CE" w14:textId="77777777" w:rsidTr="0070783D">
        <w:trPr>
          <w:jc w:val="center"/>
        </w:trPr>
        <w:tc>
          <w:tcPr>
            <w:tcW w:w="643" w:type="dxa"/>
            <w:vAlign w:val="center"/>
          </w:tcPr>
          <w:p w14:paraId="350ECA0E" w14:textId="77777777" w:rsidR="0070783D" w:rsidRPr="00350C00" w:rsidRDefault="0070783D" w:rsidP="00350C00">
            <w:pPr>
              <w:widowControl w:val="0"/>
              <w:numPr>
                <w:ilvl w:val="0"/>
                <w:numId w:val="6"/>
              </w:numPr>
              <w:jc w:val="center"/>
              <w:rPr>
                <w:rFonts w:ascii="Geometr706 Md TL" w:hAnsi="Geometr706 Md TL"/>
                <w:spacing w:val="-7"/>
                <w:lang w:eastAsia="en-US"/>
              </w:rPr>
            </w:pPr>
          </w:p>
        </w:tc>
        <w:tc>
          <w:tcPr>
            <w:tcW w:w="2162" w:type="dxa"/>
            <w:vAlign w:val="center"/>
          </w:tcPr>
          <w:p w14:paraId="136A4F9C" w14:textId="77777777" w:rsidR="0070783D" w:rsidRPr="00350C00" w:rsidRDefault="0070783D" w:rsidP="0070783D">
            <w:pPr>
              <w:spacing w:after="0" w:line="240" w:lineRule="auto"/>
              <w:rPr>
                <w:rFonts w:ascii="Geometr706 Md TL" w:hAnsi="Geometr706 Md TL"/>
                <w:spacing w:val="-7"/>
                <w:lang w:eastAsia="en-US"/>
              </w:rPr>
            </w:pPr>
            <w:r>
              <w:rPr>
                <w:rFonts w:ascii="Geometr706 Md TL" w:hAnsi="Geometr706 Md TL"/>
                <w:spacing w:val="-7"/>
                <w:lang w:eastAsia="en-US"/>
              </w:rPr>
              <w:t>30 gb. A3 afišas</w:t>
            </w:r>
          </w:p>
        </w:tc>
        <w:tc>
          <w:tcPr>
            <w:tcW w:w="2835" w:type="dxa"/>
            <w:vAlign w:val="center"/>
          </w:tcPr>
          <w:p w14:paraId="707CC2F3" w14:textId="77777777" w:rsidR="0070783D" w:rsidRPr="00AC67D5" w:rsidRDefault="0070783D" w:rsidP="0070783D">
            <w:pPr>
              <w:pStyle w:val="NoSpacing"/>
            </w:pPr>
            <w:r>
              <w:t>Papīrs vismaz 135g/m2</w:t>
            </w:r>
          </w:p>
        </w:tc>
        <w:tc>
          <w:tcPr>
            <w:tcW w:w="1134" w:type="dxa"/>
            <w:vAlign w:val="center"/>
          </w:tcPr>
          <w:p w14:paraId="7D4FD5B7" w14:textId="77777777" w:rsidR="0070783D" w:rsidRPr="00350C00" w:rsidRDefault="0070783D" w:rsidP="0070783D">
            <w:pPr>
              <w:spacing w:after="0" w:line="240" w:lineRule="auto"/>
              <w:jc w:val="center"/>
              <w:rPr>
                <w:rFonts w:ascii="Geometr706 Md TL" w:hAnsi="Geometr706 Md TL"/>
                <w:spacing w:val="-7"/>
                <w:lang w:eastAsia="en-US"/>
              </w:rPr>
            </w:pPr>
            <w:r>
              <w:rPr>
                <w:rFonts w:ascii="Geometr706 Md TL" w:hAnsi="Geometr706 Md TL"/>
                <w:spacing w:val="-7"/>
                <w:lang w:eastAsia="en-US"/>
              </w:rPr>
              <w:t>Kompl.</w:t>
            </w:r>
          </w:p>
        </w:tc>
        <w:tc>
          <w:tcPr>
            <w:tcW w:w="1522" w:type="dxa"/>
          </w:tcPr>
          <w:p w14:paraId="7AC6CDFB" w14:textId="77777777" w:rsidR="0070783D" w:rsidRPr="00350C00" w:rsidRDefault="0070783D" w:rsidP="00350C00">
            <w:pPr>
              <w:spacing w:after="0" w:line="240" w:lineRule="auto"/>
              <w:jc w:val="center"/>
              <w:rPr>
                <w:rFonts w:ascii="Geometr706 Md TL" w:hAnsi="Geometr706 Md TL"/>
                <w:b/>
                <w:spacing w:val="-7"/>
                <w:lang w:eastAsia="en-US"/>
              </w:rPr>
            </w:pPr>
          </w:p>
        </w:tc>
      </w:tr>
      <w:tr w:rsidR="0070783D" w:rsidRPr="00350C00" w14:paraId="13F1C498" w14:textId="77777777" w:rsidTr="0070783D">
        <w:trPr>
          <w:jc w:val="center"/>
        </w:trPr>
        <w:tc>
          <w:tcPr>
            <w:tcW w:w="643" w:type="dxa"/>
            <w:vAlign w:val="center"/>
          </w:tcPr>
          <w:p w14:paraId="1B73C5C9" w14:textId="77777777" w:rsidR="0070783D" w:rsidRPr="00350C00" w:rsidRDefault="0070783D" w:rsidP="00350C00">
            <w:pPr>
              <w:widowControl w:val="0"/>
              <w:numPr>
                <w:ilvl w:val="0"/>
                <w:numId w:val="6"/>
              </w:numPr>
              <w:jc w:val="center"/>
              <w:rPr>
                <w:rFonts w:ascii="Geometr706 Md TL" w:hAnsi="Geometr706 Md TL"/>
                <w:spacing w:val="-7"/>
                <w:lang w:eastAsia="en-US"/>
              </w:rPr>
            </w:pPr>
          </w:p>
        </w:tc>
        <w:tc>
          <w:tcPr>
            <w:tcW w:w="2162" w:type="dxa"/>
            <w:vAlign w:val="center"/>
          </w:tcPr>
          <w:p w14:paraId="43778297" w14:textId="77777777" w:rsidR="0070783D" w:rsidRPr="00350C00" w:rsidRDefault="0070783D" w:rsidP="0070783D">
            <w:pPr>
              <w:spacing w:after="0" w:line="240" w:lineRule="auto"/>
              <w:rPr>
                <w:rFonts w:ascii="Geometr706 Md TL" w:hAnsi="Geometr706 Md TL"/>
                <w:spacing w:val="-7"/>
                <w:lang w:eastAsia="en-US"/>
              </w:rPr>
            </w:pPr>
            <w:r>
              <w:rPr>
                <w:rFonts w:ascii="Geometr706 Md TL" w:hAnsi="Geometr706 Md TL"/>
                <w:spacing w:val="-7"/>
                <w:lang w:eastAsia="en-US"/>
              </w:rPr>
              <w:t>50 gb. A3 afišas</w:t>
            </w:r>
          </w:p>
        </w:tc>
        <w:tc>
          <w:tcPr>
            <w:tcW w:w="2835" w:type="dxa"/>
            <w:vAlign w:val="center"/>
          </w:tcPr>
          <w:p w14:paraId="5AD9BB23" w14:textId="77777777" w:rsidR="0070783D" w:rsidRPr="00350C00" w:rsidRDefault="0070783D" w:rsidP="0070783D">
            <w:pPr>
              <w:pStyle w:val="NoSpacing"/>
              <w:rPr>
                <w:rFonts w:ascii="Geometr706 Md TL" w:hAnsi="Geometr706 Md TL"/>
                <w:spacing w:val="-7"/>
                <w:lang w:eastAsia="en-US"/>
              </w:rPr>
            </w:pPr>
            <w:r>
              <w:t>Papīrs vismaz 135g/m2</w:t>
            </w:r>
          </w:p>
        </w:tc>
        <w:tc>
          <w:tcPr>
            <w:tcW w:w="1134" w:type="dxa"/>
            <w:vAlign w:val="center"/>
          </w:tcPr>
          <w:p w14:paraId="6DED1736" w14:textId="77777777" w:rsidR="0070783D" w:rsidRPr="00350C00" w:rsidRDefault="0070783D" w:rsidP="0070783D">
            <w:pPr>
              <w:spacing w:after="0" w:line="240" w:lineRule="auto"/>
              <w:jc w:val="center"/>
              <w:rPr>
                <w:rFonts w:ascii="Geometr706 Md TL" w:hAnsi="Geometr706 Md TL"/>
                <w:spacing w:val="-7"/>
                <w:lang w:eastAsia="en-US"/>
              </w:rPr>
            </w:pPr>
            <w:r>
              <w:rPr>
                <w:rFonts w:ascii="Geometr706 Md TL" w:hAnsi="Geometr706 Md TL"/>
                <w:spacing w:val="-7"/>
                <w:lang w:eastAsia="en-US"/>
              </w:rPr>
              <w:t>Kompl.</w:t>
            </w:r>
          </w:p>
        </w:tc>
        <w:tc>
          <w:tcPr>
            <w:tcW w:w="1522" w:type="dxa"/>
          </w:tcPr>
          <w:p w14:paraId="3BA0693B" w14:textId="77777777" w:rsidR="0070783D" w:rsidRPr="00350C00" w:rsidRDefault="0070783D" w:rsidP="00350C00">
            <w:pPr>
              <w:spacing w:after="0" w:line="240" w:lineRule="auto"/>
              <w:jc w:val="center"/>
              <w:rPr>
                <w:rFonts w:ascii="Geometr706 Md TL" w:hAnsi="Geometr706 Md TL"/>
                <w:b/>
                <w:spacing w:val="-7"/>
                <w:lang w:eastAsia="en-US"/>
              </w:rPr>
            </w:pPr>
          </w:p>
        </w:tc>
      </w:tr>
      <w:tr w:rsidR="0070783D" w:rsidRPr="00350C00" w14:paraId="3FC6C7A2" w14:textId="77777777" w:rsidTr="0070783D">
        <w:trPr>
          <w:jc w:val="center"/>
        </w:trPr>
        <w:tc>
          <w:tcPr>
            <w:tcW w:w="643" w:type="dxa"/>
            <w:vAlign w:val="center"/>
          </w:tcPr>
          <w:p w14:paraId="3D0FAB9F" w14:textId="77777777" w:rsidR="0070783D" w:rsidRPr="00350C00" w:rsidRDefault="0070783D" w:rsidP="00350C00">
            <w:pPr>
              <w:widowControl w:val="0"/>
              <w:numPr>
                <w:ilvl w:val="0"/>
                <w:numId w:val="6"/>
              </w:numPr>
              <w:jc w:val="center"/>
              <w:rPr>
                <w:rFonts w:ascii="Geometr706 Md TL" w:hAnsi="Geometr706 Md TL"/>
                <w:spacing w:val="-7"/>
                <w:lang w:eastAsia="en-US"/>
              </w:rPr>
            </w:pPr>
          </w:p>
        </w:tc>
        <w:tc>
          <w:tcPr>
            <w:tcW w:w="2162" w:type="dxa"/>
            <w:vAlign w:val="center"/>
          </w:tcPr>
          <w:p w14:paraId="1D37D9A4" w14:textId="77777777" w:rsidR="0070783D" w:rsidRPr="00350C00" w:rsidRDefault="0070783D" w:rsidP="0070783D">
            <w:pPr>
              <w:spacing w:after="0" w:line="240" w:lineRule="auto"/>
              <w:rPr>
                <w:rFonts w:ascii="Geometr706 Md TL" w:hAnsi="Geometr706 Md TL"/>
                <w:spacing w:val="-7"/>
                <w:lang w:eastAsia="en-US"/>
              </w:rPr>
            </w:pPr>
            <w:r>
              <w:rPr>
                <w:rFonts w:ascii="Geometr706 Md TL" w:hAnsi="Geometr706 Md TL"/>
                <w:spacing w:val="-7"/>
                <w:lang w:eastAsia="en-US"/>
              </w:rPr>
              <w:t>100 gb. A3 afišas</w:t>
            </w:r>
          </w:p>
        </w:tc>
        <w:tc>
          <w:tcPr>
            <w:tcW w:w="2835" w:type="dxa"/>
            <w:vAlign w:val="center"/>
          </w:tcPr>
          <w:p w14:paraId="02A52B1E" w14:textId="77777777" w:rsidR="0070783D" w:rsidRPr="00350C00" w:rsidRDefault="0070783D" w:rsidP="0070783D">
            <w:pPr>
              <w:pStyle w:val="NoSpacing"/>
              <w:rPr>
                <w:rFonts w:ascii="Geometr706 Md TL" w:hAnsi="Geometr706 Md TL"/>
                <w:spacing w:val="-7"/>
                <w:lang w:eastAsia="en-US"/>
              </w:rPr>
            </w:pPr>
            <w:r>
              <w:t>Papīrs vismaz 135g/m2</w:t>
            </w:r>
          </w:p>
        </w:tc>
        <w:tc>
          <w:tcPr>
            <w:tcW w:w="1134" w:type="dxa"/>
            <w:vAlign w:val="center"/>
          </w:tcPr>
          <w:p w14:paraId="1573DCC4" w14:textId="77777777" w:rsidR="0070783D" w:rsidRPr="00350C00" w:rsidRDefault="0070783D" w:rsidP="0070783D">
            <w:pPr>
              <w:spacing w:after="0" w:line="240" w:lineRule="auto"/>
              <w:jc w:val="center"/>
              <w:rPr>
                <w:rFonts w:ascii="Geometr706 Md TL" w:hAnsi="Geometr706 Md TL"/>
                <w:spacing w:val="-7"/>
                <w:lang w:eastAsia="en-US"/>
              </w:rPr>
            </w:pPr>
            <w:r>
              <w:rPr>
                <w:rFonts w:ascii="Geometr706 Md TL" w:hAnsi="Geometr706 Md TL"/>
                <w:spacing w:val="-7"/>
                <w:lang w:eastAsia="en-US"/>
              </w:rPr>
              <w:t>Kompl.</w:t>
            </w:r>
          </w:p>
        </w:tc>
        <w:tc>
          <w:tcPr>
            <w:tcW w:w="1522" w:type="dxa"/>
          </w:tcPr>
          <w:p w14:paraId="18E90DE5" w14:textId="77777777" w:rsidR="0070783D" w:rsidRPr="00350C00" w:rsidRDefault="0070783D" w:rsidP="00350C00">
            <w:pPr>
              <w:spacing w:after="0" w:line="240" w:lineRule="auto"/>
              <w:jc w:val="center"/>
              <w:rPr>
                <w:rFonts w:ascii="Geometr706 Md TL" w:hAnsi="Geometr706 Md TL"/>
                <w:b/>
                <w:spacing w:val="-7"/>
                <w:lang w:eastAsia="en-US"/>
              </w:rPr>
            </w:pPr>
          </w:p>
        </w:tc>
      </w:tr>
      <w:tr w:rsidR="0070783D" w:rsidRPr="00350C00" w14:paraId="1FF5527D" w14:textId="77777777" w:rsidTr="0070783D">
        <w:trPr>
          <w:jc w:val="center"/>
        </w:trPr>
        <w:tc>
          <w:tcPr>
            <w:tcW w:w="643" w:type="dxa"/>
            <w:vAlign w:val="center"/>
          </w:tcPr>
          <w:p w14:paraId="47E56998" w14:textId="77777777" w:rsidR="0070783D" w:rsidRPr="00350C00" w:rsidRDefault="0070783D" w:rsidP="00350C00">
            <w:pPr>
              <w:widowControl w:val="0"/>
              <w:numPr>
                <w:ilvl w:val="0"/>
                <w:numId w:val="6"/>
              </w:numPr>
              <w:jc w:val="center"/>
              <w:rPr>
                <w:rFonts w:ascii="Geometr706 Md TL" w:hAnsi="Geometr706 Md TL"/>
                <w:spacing w:val="-7"/>
                <w:lang w:eastAsia="en-US"/>
              </w:rPr>
            </w:pPr>
          </w:p>
        </w:tc>
        <w:tc>
          <w:tcPr>
            <w:tcW w:w="2162" w:type="dxa"/>
            <w:vAlign w:val="center"/>
          </w:tcPr>
          <w:p w14:paraId="4710BA98" w14:textId="77777777" w:rsidR="0070783D" w:rsidRPr="00350C00" w:rsidRDefault="0070783D" w:rsidP="0070783D">
            <w:pPr>
              <w:spacing w:after="0" w:line="240" w:lineRule="auto"/>
              <w:rPr>
                <w:rFonts w:ascii="Geometr706 Md TL" w:hAnsi="Geometr706 Md TL"/>
                <w:spacing w:val="-7"/>
                <w:lang w:eastAsia="en-US"/>
              </w:rPr>
            </w:pPr>
            <w:r>
              <w:rPr>
                <w:rFonts w:ascii="Geometr706 Md TL" w:hAnsi="Geometr706 Md TL"/>
                <w:spacing w:val="-7"/>
                <w:lang w:eastAsia="en-US"/>
              </w:rPr>
              <w:t>30 gb. A2 afišas</w:t>
            </w:r>
          </w:p>
        </w:tc>
        <w:tc>
          <w:tcPr>
            <w:tcW w:w="2835" w:type="dxa"/>
            <w:vAlign w:val="center"/>
          </w:tcPr>
          <w:p w14:paraId="67D332E8" w14:textId="77777777" w:rsidR="0070783D" w:rsidRPr="00350C00" w:rsidRDefault="0070783D" w:rsidP="0070783D">
            <w:pPr>
              <w:pStyle w:val="NoSpacing"/>
              <w:rPr>
                <w:rFonts w:ascii="Geometr706 Md TL" w:hAnsi="Geometr706 Md TL"/>
                <w:spacing w:val="-7"/>
                <w:lang w:eastAsia="en-US"/>
              </w:rPr>
            </w:pPr>
            <w:r>
              <w:t>Papīrs vismaz 135g/m2</w:t>
            </w:r>
          </w:p>
        </w:tc>
        <w:tc>
          <w:tcPr>
            <w:tcW w:w="1134" w:type="dxa"/>
            <w:vAlign w:val="center"/>
          </w:tcPr>
          <w:p w14:paraId="2C54D862" w14:textId="77777777" w:rsidR="0070783D" w:rsidRPr="00350C00" w:rsidRDefault="0070783D" w:rsidP="0070783D">
            <w:pPr>
              <w:spacing w:after="0" w:line="240" w:lineRule="auto"/>
              <w:jc w:val="center"/>
              <w:rPr>
                <w:rFonts w:ascii="Geometr706 Md TL" w:hAnsi="Geometr706 Md TL"/>
                <w:spacing w:val="-7"/>
                <w:lang w:eastAsia="en-US"/>
              </w:rPr>
            </w:pPr>
            <w:r>
              <w:rPr>
                <w:rFonts w:ascii="Geometr706 Md TL" w:hAnsi="Geometr706 Md TL"/>
                <w:spacing w:val="-7"/>
                <w:lang w:eastAsia="en-US"/>
              </w:rPr>
              <w:t>Kompl.</w:t>
            </w:r>
          </w:p>
        </w:tc>
        <w:tc>
          <w:tcPr>
            <w:tcW w:w="1522" w:type="dxa"/>
          </w:tcPr>
          <w:p w14:paraId="4DFDE2DF" w14:textId="77777777" w:rsidR="0070783D" w:rsidRPr="00350C00" w:rsidRDefault="0070783D" w:rsidP="00350C00">
            <w:pPr>
              <w:spacing w:after="0" w:line="240" w:lineRule="auto"/>
              <w:jc w:val="center"/>
              <w:rPr>
                <w:rFonts w:ascii="Geometr706 Md TL" w:hAnsi="Geometr706 Md TL"/>
                <w:b/>
                <w:spacing w:val="-7"/>
                <w:lang w:eastAsia="en-US"/>
              </w:rPr>
            </w:pPr>
          </w:p>
        </w:tc>
      </w:tr>
      <w:tr w:rsidR="0070783D" w:rsidRPr="00350C00" w14:paraId="52C251CA" w14:textId="77777777" w:rsidTr="0070783D">
        <w:trPr>
          <w:jc w:val="center"/>
        </w:trPr>
        <w:tc>
          <w:tcPr>
            <w:tcW w:w="643" w:type="dxa"/>
            <w:vAlign w:val="center"/>
          </w:tcPr>
          <w:p w14:paraId="216A5835" w14:textId="77777777" w:rsidR="0070783D" w:rsidRPr="00350C00" w:rsidRDefault="0070783D" w:rsidP="00350C00">
            <w:pPr>
              <w:widowControl w:val="0"/>
              <w:numPr>
                <w:ilvl w:val="0"/>
                <w:numId w:val="6"/>
              </w:numPr>
              <w:jc w:val="center"/>
              <w:rPr>
                <w:rFonts w:ascii="Geometr706 Md TL" w:hAnsi="Geometr706 Md TL"/>
                <w:spacing w:val="-7"/>
                <w:lang w:eastAsia="en-US"/>
              </w:rPr>
            </w:pPr>
          </w:p>
        </w:tc>
        <w:tc>
          <w:tcPr>
            <w:tcW w:w="2162" w:type="dxa"/>
            <w:vAlign w:val="center"/>
          </w:tcPr>
          <w:p w14:paraId="07C6B815" w14:textId="77777777" w:rsidR="0070783D" w:rsidRPr="00350C00" w:rsidRDefault="0070783D" w:rsidP="0070783D">
            <w:pPr>
              <w:spacing w:after="0" w:line="240" w:lineRule="auto"/>
              <w:rPr>
                <w:rFonts w:ascii="Geometr706 Md TL" w:hAnsi="Geometr706 Md TL"/>
                <w:spacing w:val="-7"/>
                <w:lang w:eastAsia="en-US"/>
              </w:rPr>
            </w:pPr>
            <w:r>
              <w:rPr>
                <w:rFonts w:ascii="Geometr706 Md TL" w:hAnsi="Geometr706 Md TL"/>
                <w:spacing w:val="-7"/>
                <w:lang w:eastAsia="en-US"/>
              </w:rPr>
              <w:t>50 gb. A2 afišas</w:t>
            </w:r>
          </w:p>
        </w:tc>
        <w:tc>
          <w:tcPr>
            <w:tcW w:w="2835" w:type="dxa"/>
            <w:vAlign w:val="center"/>
          </w:tcPr>
          <w:p w14:paraId="6D90B466" w14:textId="77777777" w:rsidR="0070783D" w:rsidRPr="00350C00" w:rsidRDefault="0070783D" w:rsidP="0070783D">
            <w:pPr>
              <w:pStyle w:val="NoSpacing"/>
              <w:rPr>
                <w:rFonts w:ascii="Geometr706 Md TL" w:hAnsi="Geometr706 Md TL"/>
                <w:spacing w:val="-7"/>
                <w:lang w:eastAsia="en-US"/>
              </w:rPr>
            </w:pPr>
            <w:r>
              <w:t>Papīrs vismaz 135g/m2</w:t>
            </w:r>
          </w:p>
        </w:tc>
        <w:tc>
          <w:tcPr>
            <w:tcW w:w="1134" w:type="dxa"/>
            <w:vAlign w:val="center"/>
          </w:tcPr>
          <w:p w14:paraId="6365A4CA" w14:textId="77777777" w:rsidR="0070783D" w:rsidRPr="00350C00" w:rsidRDefault="0070783D" w:rsidP="0070783D">
            <w:pPr>
              <w:spacing w:after="0" w:line="240" w:lineRule="auto"/>
              <w:jc w:val="center"/>
              <w:rPr>
                <w:rFonts w:ascii="Geometr706 Md TL" w:hAnsi="Geometr706 Md TL"/>
                <w:spacing w:val="-7"/>
                <w:lang w:eastAsia="en-US"/>
              </w:rPr>
            </w:pPr>
            <w:r>
              <w:rPr>
                <w:rFonts w:ascii="Geometr706 Md TL" w:hAnsi="Geometr706 Md TL"/>
                <w:spacing w:val="-7"/>
                <w:lang w:eastAsia="en-US"/>
              </w:rPr>
              <w:t>Kompl.</w:t>
            </w:r>
          </w:p>
        </w:tc>
        <w:tc>
          <w:tcPr>
            <w:tcW w:w="1522" w:type="dxa"/>
          </w:tcPr>
          <w:p w14:paraId="4D6FBD69" w14:textId="77777777" w:rsidR="0070783D" w:rsidRPr="00350C00" w:rsidRDefault="0070783D" w:rsidP="00350C00">
            <w:pPr>
              <w:spacing w:after="0" w:line="240" w:lineRule="auto"/>
              <w:jc w:val="center"/>
              <w:rPr>
                <w:rFonts w:ascii="Geometr706 Md TL" w:hAnsi="Geometr706 Md TL"/>
                <w:b/>
                <w:spacing w:val="-7"/>
                <w:lang w:eastAsia="en-US"/>
              </w:rPr>
            </w:pPr>
          </w:p>
        </w:tc>
      </w:tr>
      <w:tr w:rsidR="0070783D" w:rsidRPr="00350C00" w14:paraId="4A3C55A0" w14:textId="77777777" w:rsidTr="0070783D">
        <w:trPr>
          <w:jc w:val="center"/>
        </w:trPr>
        <w:tc>
          <w:tcPr>
            <w:tcW w:w="643" w:type="dxa"/>
            <w:vAlign w:val="center"/>
          </w:tcPr>
          <w:p w14:paraId="03C89AC3" w14:textId="77777777" w:rsidR="0070783D" w:rsidRPr="00350C00" w:rsidRDefault="0070783D" w:rsidP="00350C00">
            <w:pPr>
              <w:widowControl w:val="0"/>
              <w:numPr>
                <w:ilvl w:val="0"/>
                <w:numId w:val="6"/>
              </w:numPr>
              <w:jc w:val="center"/>
              <w:rPr>
                <w:rFonts w:ascii="Geometr706 Md TL" w:hAnsi="Geometr706 Md TL"/>
                <w:spacing w:val="-7"/>
                <w:lang w:eastAsia="en-US"/>
              </w:rPr>
            </w:pPr>
          </w:p>
        </w:tc>
        <w:tc>
          <w:tcPr>
            <w:tcW w:w="2162" w:type="dxa"/>
            <w:vAlign w:val="center"/>
          </w:tcPr>
          <w:p w14:paraId="41E5DF4A" w14:textId="77777777" w:rsidR="0070783D" w:rsidRPr="00350C00" w:rsidRDefault="0070783D" w:rsidP="0070783D">
            <w:pPr>
              <w:spacing w:after="0" w:line="240" w:lineRule="auto"/>
              <w:rPr>
                <w:rFonts w:ascii="Geometr706 Md TL" w:hAnsi="Geometr706 Md TL"/>
                <w:spacing w:val="-7"/>
                <w:lang w:eastAsia="en-US"/>
              </w:rPr>
            </w:pPr>
            <w:r>
              <w:rPr>
                <w:rFonts w:ascii="Geometr706 Md TL" w:hAnsi="Geometr706 Md TL"/>
                <w:spacing w:val="-7"/>
                <w:lang w:eastAsia="en-US"/>
              </w:rPr>
              <w:t>100 gb. A2 afišas</w:t>
            </w:r>
          </w:p>
        </w:tc>
        <w:tc>
          <w:tcPr>
            <w:tcW w:w="2835" w:type="dxa"/>
            <w:vAlign w:val="center"/>
          </w:tcPr>
          <w:p w14:paraId="2AB3F96B" w14:textId="77777777" w:rsidR="0070783D" w:rsidRPr="00350C00" w:rsidRDefault="0070783D" w:rsidP="0070783D">
            <w:pPr>
              <w:pStyle w:val="NoSpacing"/>
              <w:rPr>
                <w:rFonts w:ascii="Geometr706 Md TL" w:hAnsi="Geometr706 Md TL"/>
                <w:spacing w:val="-7"/>
                <w:lang w:eastAsia="en-US"/>
              </w:rPr>
            </w:pPr>
            <w:r>
              <w:t>Papīrs vismaz 135g/m2</w:t>
            </w:r>
          </w:p>
        </w:tc>
        <w:tc>
          <w:tcPr>
            <w:tcW w:w="1134" w:type="dxa"/>
            <w:vAlign w:val="center"/>
          </w:tcPr>
          <w:p w14:paraId="5574480D" w14:textId="77777777" w:rsidR="0070783D" w:rsidRPr="00350C00" w:rsidRDefault="0070783D" w:rsidP="0070783D">
            <w:pPr>
              <w:spacing w:after="0" w:line="240" w:lineRule="auto"/>
              <w:jc w:val="center"/>
              <w:rPr>
                <w:rFonts w:ascii="Geometr706 Md TL" w:hAnsi="Geometr706 Md TL"/>
                <w:spacing w:val="-7"/>
                <w:lang w:eastAsia="en-US"/>
              </w:rPr>
            </w:pPr>
            <w:r>
              <w:rPr>
                <w:rFonts w:ascii="Geometr706 Md TL" w:hAnsi="Geometr706 Md TL"/>
                <w:spacing w:val="-7"/>
                <w:lang w:eastAsia="en-US"/>
              </w:rPr>
              <w:t>Kompl.</w:t>
            </w:r>
          </w:p>
        </w:tc>
        <w:tc>
          <w:tcPr>
            <w:tcW w:w="1522" w:type="dxa"/>
          </w:tcPr>
          <w:p w14:paraId="68FCEDD1" w14:textId="77777777" w:rsidR="0070783D" w:rsidRPr="00350C00" w:rsidRDefault="0070783D" w:rsidP="00350C00">
            <w:pPr>
              <w:spacing w:after="0" w:line="240" w:lineRule="auto"/>
              <w:jc w:val="center"/>
              <w:rPr>
                <w:rFonts w:ascii="Geometr706 Md TL" w:hAnsi="Geometr706 Md TL"/>
                <w:b/>
                <w:spacing w:val="-7"/>
                <w:lang w:eastAsia="en-US"/>
              </w:rPr>
            </w:pPr>
          </w:p>
        </w:tc>
      </w:tr>
      <w:tr w:rsidR="0070783D" w:rsidRPr="00350C00" w14:paraId="7AA5E223" w14:textId="77777777" w:rsidTr="0070783D">
        <w:trPr>
          <w:jc w:val="center"/>
        </w:trPr>
        <w:tc>
          <w:tcPr>
            <w:tcW w:w="643" w:type="dxa"/>
            <w:vAlign w:val="center"/>
          </w:tcPr>
          <w:p w14:paraId="07ADA7C8" w14:textId="77777777" w:rsidR="0070783D" w:rsidRPr="00350C00" w:rsidRDefault="0070783D" w:rsidP="00350C00">
            <w:pPr>
              <w:widowControl w:val="0"/>
              <w:numPr>
                <w:ilvl w:val="0"/>
                <w:numId w:val="6"/>
              </w:numPr>
              <w:jc w:val="center"/>
              <w:rPr>
                <w:rFonts w:ascii="Geometr706 Md TL" w:hAnsi="Geometr706 Md TL"/>
                <w:spacing w:val="-7"/>
                <w:lang w:eastAsia="en-US"/>
              </w:rPr>
            </w:pPr>
          </w:p>
        </w:tc>
        <w:tc>
          <w:tcPr>
            <w:tcW w:w="2162" w:type="dxa"/>
            <w:vAlign w:val="center"/>
          </w:tcPr>
          <w:p w14:paraId="2C0A502A" w14:textId="77777777" w:rsidR="0070783D" w:rsidRPr="00350C00" w:rsidRDefault="0070783D" w:rsidP="0070783D">
            <w:pPr>
              <w:spacing w:after="0" w:line="240" w:lineRule="auto"/>
              <w:rPr>
                <w:rFonts w:ascii="Geometr706 Md TL" w:hAnsi="Geometr706 Md TL"/>
                <w:spacing w:val="-7"/>
                <w:lang w:eastAsia="en-US"/>
              </w:rPr>
            </w:pPr>
            <w:r>
              <w:rPr>
                <w:rFonts w:ascii="Geometr706 Md TL" w:hAnsi="Geometr706 Md TL"/>
                <w:spacing w:val="-7"/>
                <w:lang w:eastAsia="en-US"/>
              </w:rPr>
              <w:t>30 gb. A1 afišas</w:t>
            </w:r>
          </w:p>
        </w:tc>
        <w:tc>
          <w:tcPr>
            <w:tcW w:w="2835" w:type="dxa"/>
            <w:vAlign w:val="center"/>
          </w:tcPr>
          <w:p w14:paraId="22B2310E" w14:textId="77777777" w:rsidR="0070783D" w:rsidRPr="00350C00" w:rsidRDefault="0070783D" w:rsidP="0070783D">
            <w:pPr>
              <w:pStyle w:val="NoSpacing"/>
              <w:rPr>
                <w:rFonts w:ascii="Geometr706 Md TL" w:hAnsi="Geometr706 Md TL"/>
                <w:spacing w:val="-7"/>
                <w:lang w:eastAsia="en-US"/>
              </w:rPr>
            </w:pPr>
            <w:r>
              <w:t>Papīrs vismaz 135g/m2</w:t>
            </w:r>
          </w:p>
        </w:tc>
        <w:tc>
          <w:tcPr>
            <w:tcW w:w="1134" w:type="dxa"/>
            <w:vAlign w:val="center"/>
          </w:tcPr>
          <w:p w14:paraId="291098BD" w14:textId="77777777" w:rsidR="0070783D" w:rsidRPr="00350C00" w:rsidRDefault="0070783D" w:rsidP="0070783D">
            <w:pPr>
              <w:spacing w:after="0" w:line="240" w:lineRule="auto"/>
              <w:jc w:val="center"/>
              <w:rPr>
                <w:rFonts w:ascii="Geometr706 Md TL" w:hAnsi="Geometr706 Md TL"/>
                <w:spacing w:val="-7"/>
                <w:lang w:eastAsia="en-US"/>
              </w:rPr>
            </w:pPr>
            <w:r>
              <w:rPr>
                <w:rFonts w:ascii="Geometr706 Md TL" w:hAnsi="Geometr706 Md TL"/>
                <w:spacing w:val="-7"/>
                <w:lang w:eastAsia="en-US"/>
              </w:rPr>
              <w:t>Kompl.</w:t>
            </w:r>
          </w:p>
        </w:tc>
        <w:tc>
          <w:tcPr>
            <w:tcW w:w="1522" w:type="dxa"/>
          </w:tcPr>
          <w:p w14:paraId="7CC05C67" w14:textId="77777777" w:rsidR="0070783D" w:rsidRPr="00350C00" w:rsidRDefault="0070783D" w:rsidP="00350C00">
            <w:pPr>
              <w:spacing w:after="0" w:line="240" w:lineRule="auto"/>
              <w:jc w:val="center"/>
              <w:rPr>
                <w:rFonts w:ascii="Geometr706 Md TL" w:hAnsi="Geometr706 Md TL"/>
                <w:b/>
                <w:spacing w:val="-7"/>
                <w:lang w:eastAsia="en-US"/>
              </w:rPr>
            </w:pPr>
          </w:p>
        </w:tc>
      </w:tr>
      <w:tr w:rsidR="0070783D" w:rsidRPr="00350C00" w14:paraId="218C5565" w14:textId="77777777" w:rsidTr="0070783D">
        <w:trPr>
          <w:jc w:val="center"/>
        </w:trPr>
        <w:tc>
          <w:tcPr>
            <w:tcW w:w="643" w:type="dxa"/>
            <w:vAlign w:val="center"/>
          </w:tcPr>
          <w:p w14:paraId="48E14955" w14:textId="77777777" w:rsidR="0070783D" w:rsidRPr="00350C00" w:rsidRDefault="0070783D" w:rsidP="00350C00">
            <w:pPr>
              <w:widowControl w:val="0"/>
              <w:numPr>
                <w:ilvl w:val="0"/>
                <w:numId w:val="6"/>
              </w:numPr>
              <w:jc w:val="center"/>
              <w:rPr>
                <w:rFonts w:ascii="Geometr706 Md TL" w:hAnsi="Geometr706 Md TL"/>
                <w:spacing w:val="-7"/>
                <w:lang w:eastAsia="en-US"/>
              </w:rPr>
            </w:pPr>
          </w:p>
        </w:tc>
        <w:tc>
          <w:tcPr>
            <w:tcW w:w="2162" w:type="dxa"/>
            <w:vAlign w:val="center"/>
          </w:tcPr>
          <w:p w14:paraId="05C71C06" w14:textId="77777777" w:rsidR="0070783D" w:rsidRPr="00350C00" w:rsidRDefault="0070783D" w:rsidP="0070783D">
            <w:pPr>
              <w:spacing w:after="0" w:line="240" w:lineRule="auto"/>
              <w:rPr>
                <w:rFonts w:ascii="Geometr706 Md TL" w:hAnsi="Geometr706 Md TL"/>
                <w:spacing w:val="-7"/>
                <w:lang w:eastAsia="en-US"/>
              </w:rPr>
            </w:pPr>
            <w:r>
              <w:rPr>
                <w:rFonts w:ascii="Geometr706 Md TL" w:hAnsi="Geometr706 Md TL"/>
                <w:spacing w:val="-7"/>
                <w:lang w:eastAsia="en-US"/>
              </w:rPr>
              <w:t>50 gb. A1 afišas</w:t>
            </w:r>
          </w:p>
        </w:tc>
        <w:tc>
          <w:tcPr>
            <w:tcW w:w="2835" w:type="dxa"/>
            <w:vAlign w:val="center"/>
          </w:tcPr>
          <w:p w14:paraId="428AB300" w14:textId="77777777" w:rsidR="0070783D" w:rsidRPr="00350C00" w:rsidRDefault="0070783D" w:rsidP="0070783D">
            <w:pPr>
              <w:pStyle w:val="NoSpacing"/>
              <w:rPr>
                <w:rFonts w:ascii="Geometr706 Md TL" w:hAnsi="Geometr706 Md TL"/>
                <w:spacing w:val="-7"/>
                <w:lang w:eastAsia="en-US"/>
              </w:rPr>
            </w:pPr>
            <w:r>
              <w:t>Papīrs vismaz 135g/m2</w:t>
            </w:r>
          </w:p>
        </w:tc>
        <w:tc>
          <w:tcPr>
            <w:tcW w:w="1134" w:type="dxa"/>
            <w:vAlign w:val="center"/>
          </w:tcPr>
          <w:p w14:paraId="5E01CFE7" w14:textId="77777777" w:rsidR="0070783D" w:rsidRDefault="0070783D" w:rsidP="0070783D">
            <w:pPr>
              <w:spacing w:after="0" w:line="240" w:lineRule="auto"/>
              <w:jc w:val="center"/>
              <w:rPr>
                <w:rFonts w:ascii="Geometr706 Md TL" w:hAnsi="Geometr706 Md TL"/>
                <w:spacing w:val="-7"/>
                <w:lang w:eastAsia="en-US"/>
              </w:rPr>
            </w:pPr>
            <w:r>
              <w:rPr>
                <w:rFonts w:ascii="Geometr706 Md TL" w:hAnsi="Geometr706 Md TL"/>
                <w:spacing w:val="-7"/>
                <w:lang w:eastAsia="en-US"/>
              </w:rPr>
              <w:t>Kompl.</w:t>
            </w:r>
          </w:p>
        </w:tc>
        <w:tc>
          <w:tcPr>
            <w:tcW w:w="1522" w:type="dxa"/>
          </w:tcPr>
          <w:p w14:paraId="0691C702" w14:textId="77777777" w:rsidR="0070783D" w:rsidRPr="00350C00" w:rsidRDefault="0070783D" w:rsidP="00350C00">
            <w:pPr>
              <w:spacing w:after="0" w:line="240" w:lineRule="auto"/>
              <w:jc w:val="center"/>
              <w:rPr>
                <w:rFonts w:ascii="Geometr706 Md TL" w:hAnsi="Geometr706 Md TL"/>
                <w:b/>
                <w:spacing w:val="-7"/>
                <w:lang w:eastAsia="en-US"/>
              </w:rPr>
            </w:pPr>
          </w:p>
        </w:tc>
      </w:tr>
      <w:tr w:rsidR="0070783D" w:rsidRPr="00350C00" w14:paraId="33FB4237" w14:textId="77777777" w:rsidTr="0070783D">
        <w:trPr>
          <w:jc w:val="center"/>
        </w:trPr>
        <w:tc>
          <w:tcPr>
            <w:tcW w:w="643" w:type="dxa"/>
            <w:vAlign w:val="center"/>
          </w:tcPr>
          <w:p w14:paraId="1FB4C9FA" w14:textId="77777777" w:rsidR="0070783D" w:rsidRPr="00350C00" w:rsidRDefault="0070783D" w:rsidP="00350C00">
            <w:pPr>
              <w:widowControl w:val="0"/>
              <w:numPr>
                <w:ilvl w:val="0"/>
                <w:numId w:val="6"/>
              </w:numPr>
              <w:jc w:val="center"/>
              <w:rPr>
                <w:rFonts w:ascii="Geometr706 Md TL" w:hAnsi="Geometr706 Md TL"/>
                <w:spacing w:val="-7"/>
                <w:lang w:eastAsia="en-US"/>
              </w:rPr>
            </w:pPr>
          </w:p>
        </w:tc>
        <w:tc>
          <w:tcPr>
            <w:tcW w:w="2162" w:type="dxa"/>
            <w:vAlign w:val="center"/>
          </w:tcPr>
          <w:p w14:paraId="75B53DD4" w14:textId="77777777" w:rsidR="0070783D" w:rsidRDefault="0070783D" w:rsidP="0070783D">
            <w:pPr>
              <w:spacing w:after="0" w:line="240" w:lineRule="auto"/>
              <w:rPr>
                <w:rFonts w:ascii="Geometr706 Md TL" w:hAnsi="Geometr706 Md TL"/>
                <w:spacing w:val="-7"/>
                <w:lang w:eastAsia="en-US"/>
              </w:rPr>
            </w:pPr>
            <w:r>
              <w:rPr>
                <w:rFonts w:ascii="Geometr706 Md TL" w:hAnsi="Geometr706 Md TL"/>
                <w:spacing w:val="-7"/>
                <w:lang w:eastAsia="en-US"/>
              </w:rPr>
              <w:t>1000 gb. A5 skrejlapas</w:t>
            </w:r>
          </w:p>
        </w:tc>
        <w:tc>
          <w:tcPr>
            <w:tcW w:w="2835" w:type="dxa"/>
            <w:vAlign w:val="center"/>
          </w:tcPr>
          <w:p w14:paraId="4511EF31" w14:textId="77777777" w:rsidR="0070783D" w:rsidRDefault="0070783D" w:rsidP="0070783D">
            <w:pPr>
              <w:pStyle w:val="NoSpacing"/>
            </w:pPr>
            <w:r>
              <w:t xml:space="preserve">Abpusēji apdrukātas </w:t>
            </w:r>
          </w:p>
          <w:p w14:paraId="5C120A55" w14:textId="77777777" w:rsidR="0070783D" w:rsidRDefault="0070783D" w:rsidP="0070783D">
            <w:pPr>
              <w:pStyle w:val="NoSpacing"/>
            </w:pPr>
            <w:r>
              <w:t>Papīrs vismaz 150g/m2</w:t>
            </w:r>
          </w:p>
        </w:tc>
        <w:tc>
          <w:tcPr>
            <w:tcW w:w="1134" w:type="dxa"/>
            <w:vAlign w:val="center"/>
          </w:tcPr>
          <w:p w14:paraId="3B234F6C" w14:textId="77777777" w:rsidR="0070783D" w:rsidRDefault="0070783D" w:rsidP="0070783D">
            <w:pPr>
              <w:spacing w:after="0" w:line="240" w:lineRule="auto"/>
              <w:jc w:val="center"/>
              <w:rPr>
                <w:rFonts w:ascii="Geometr706 Md TL" w:hAnsi="Geometr706 Md TL"/>
                <w:spacing w:val="-7"/>
                <w:lang w:eastAsia="en-US"/>
              </w:rPr>
            </w:pPr>
            <w:r>
              <w:rPr>
                <w:rFonts w:ascii="Geometr706 Md TL" w:hAnsi="Geometr706 Md TL"/>
                <w:spacing w:val="-7"/>
                <w:lang w:eastAsia="en-US"/>
              </w:rPr>
              <w:t>Kompl.</w:t>
            </w:r>
          </w:p>
        </w:tc>
        <w:tc>
          <w:tcPr>
            <w:tcW w:w="1522" w:type="dxa"/>
          </w:tcPr>
          <w:p w14:paraId="54AAB554" w14:textId="77777777" w:rsidR="0070783D" w:rsidRPr="00350C00" w:rsidRDefault="0070783D" w:rsidP="00350C00">
            <w:pPr>
              <w:spacing w:after="0" w:line="240" w:lineRule="auto"/>
              <w:jc w:val="center"/>
              <w:rPr>
                <w:rFonts w:ascii="Geometr706 Md TL" w:hAnsi="Geometr706 Md TL"/>
                <w:b/>
                <w:spacing w:val="-7"/>
                <w:lang w:eastAsia="en-US"/>
              </w:rPr>
            </w:pPr>
          </w:p>
        </w:tc>
      </w:tr>
      <w:tr w:rsidR="0070783D" w:rsidRPr="00350C00" w14:paraId="5B0D4A91" w14:textId="77777777" w:rsidTr="0070783D">
        <w:trPr>
          <w:jc w:val="center"/>
        </w:trPr>
        <w:tc>
          <w:tcPr>
            <w:tcW w:w="643" w:type="dxa"/>
            <w:vAlign w:val="center"/>
          </w:tcPr>
          <w:p w14:paraId="492804A2" w14:textId="77777777" w:rsidR="0070783D" w:rsidRPr="00350C00" w:rsidRDefault="0070783D" w:rsidP="00350C00">
            <w:pPr>
              <w:widowControl w:val="0"/>
              <w:numPr>
                <w:ilvl w:val="0"/>
                <w:numId w:val="6"/>
              </w:numPr>
              <w:jc w:val="center"/>
              <w:rPr>
                <w:rFonts w:ascii="Geometr706 Md TL" w:hAnsi="Geometr706 Md TL"/>
                <w:spacing w:val="-7"/>
                <w:lang w:eastAsia="en-US"/>
              </w:rPr>
            </w:pPr>
          </w:p>
        </w:tc>
        <w:tc>
          <w:tcPr>
            <w:tcW w:w="2162" w:type="dxa"/>
            <w:vAlign w:val="center"/>
          </w:tcPr>
          <w:p w14:paraId="1F468DB9" w14:textId="77777777" w:rsidR="0070783D" w:rsidRDefault="0070783D" w:rsidP="0070783D">
            <w:pPr>
              <w:spacing w:after="0" w:line="240" w:lineRule="auto"/>
              <w:rPr>
                <w:rFonts w:ascii="Geometr706 Md TL" w:hAnsi="Geometr706 Md TL"/>
                <w:spacing w:val="-7"/>
                <w:lang w:eastAsia="en-US"/>
              </w:rPr>
            </w:pPr>
            <w:r>
              <w:rPr>
                <w:rFonts w:ascii="Geometr706 Md TL" w:hAnsi="Geometr706 Md TL"/>
                <w:spacing w:val="-7"/>
                <w:lang w:eastAsia="en-US"/>
              </w:rPr>
              <w:t>4000 gb. A5 skrejlapas</w:t>
            </w:r>
          </w:p>
        </w:tc>
        <w:tc>
          <w:tcPr>
            <w:tcW w:w="2835" w:type="dxa"/>
            <w:vAlign w:val="center"/>
          </w:tcPr>
          <w:p w14:paraId="70B7C7FF" w14:textId="77777777" w:rsidR="0070783D" w:rsidRDefault="0070783D" w:rsidP="0070783D">
            <w:pPr>
              <w:pStyle w:val="NoSpacing"/>
            </w:pPr>
            <w:r>
              <w:t xml:space="preserve">Abpusēji apdrukātas </w:t>
            </w:r>
          </w:p>
          <w:p w14:paraId="55808104" w14:textId="77777777" w:rsidR="0070783D" w:rsidRDefault="0070783D" w:rsidP="0070783D">
            <w:pPr>
              <w:pStyle w:val="NoSpacing"/>
            </w:pPr>
            <w:r>
              <w:t>Papīrs vismaz 150g/m2</w:t>
            </w:r>
          </w:p>
        </w:tc>
        <w:tc>
          <w:tcPr>
            <w:tcW w:w="1134" w:type="dxa"/>
            <w:vAlign w:val="center"/>
          </w:tcPr>
          <w:p w14:paraId="3DE24833" w14:textId="77777777" w:rsidR="0070783D" w:rsidRDefault="0070783D" w:rsidP="0070783D">
            <w:pPr>
              <w:spacing w:after="0" w:line="240" w:lineRule="auto"/>
              <w:jc w:val="center"/>
              <w:rPr>
                <w:rFonts w:ascii="Geometr706 Md TL" w:hAnsi="Geometr706 Md TL"/>
                <w:spacing w:val="-7"/>
                <w:lang w:eastAsia="en-US"/>
              </w:rPr>
            </w:pPr>
            <w:r>
              <w:rPr>
                <w:rFonts w:ascii="Geometr706 Md TL" w:hAnsi="Geometr706 Md TL"/>
                <w:spacing w:val="-7"/>
                <w:lang w:eastAsia="en-US"/>
              </w:rPr>
              <w:t>Kompl.</w:t>
            </w:r>
          </w:p>
        </w:tc>
        <w:tc>
          <w:tcPr>
            <w:tcW w:w="1522" w:type="dxa"/>
          </w:tcPr>
          <w:p w14:paraId="2CF8ACE3" w14:textId="77777777" w:rsidR="0070783D" w:rsidRPr="00350C00" w:rsidRDefault="0070783D" w:rsidP="00350C00">
            <w:pPr>
              <w:spacing w:after="0" w:line="240" w:lineRule="auto"/>
              <w:jc w:val="center"/>
              <w:rPr>
                <w:rFonts w:ascii="Geometr706 Md TL" w:hAnsi="Geometr706 Md TL"/>
                <w:b/>
                <w:spacing w:val="-7"/>
                <w:lang w:eastAsia="en-US"/>
              </w:rPr>
            </w:pPr>
          </w:p>
        </w:tc>
      </w:tr>
      <w:tr w:rsidR="0070783D" w:rsidRPr="00350C00" w14:paraId="715137D7" w14:textId="77777777" w:rsidTr="0070783D">
        <w:trPr>
          <w:jc w:val="center"/>
        </w:trPr>
        <w:tc>
          <w:tcPr>
            <w:tcW w:w="643" w:type="dxa"/>
            <w:vAlign w:val="center"/>
          </w:tcPr>
          <w:p w14:paraId="27F28F2B" w14:textId="77777777" w:rsidR="0070783D" w:rsidRPr="00350C00" w:rsidRDefault="0070783D" w:rsidP="00350C00">
            <w:pPr>
              <w:widowControl w:val="0"/>
              <w:numPr>
                <w:ilvl w:val="0"/>
                <w:numId w:val="6"/>
              </w:numPr>
              <w:jc w:val="center"/>
              <w:rPr>
                <w:rFonts w:ascii="Geometr706 Md TL" w:hAnsi="Geometr706 Md TL"/>
                <w:spacing w:val="-7"/>
                <w:lang w:eastAsia="en-US"/>
              </w:rPr>
            </w:pPr>
          </w:p>
        </w:tc>
        <w:tc>
          <w:tcPr>
            <w:tcW w:w="2162" w:type="dxa"/>
            <w:vAlign w:val="center"/>
          </w:tcPr>
          <w:p w14:paraId="1F6B2D14" w14:textId="77777777" w:rsidR="0070783D" w:rsidRDefault="0070783D" w:rsidP="0070783D">
            <w:pPr>
              <w:spacing w:after="0" w:line="240" w:lineRule="auto"/>
              <w:rPr>
                <w:rFonts w:ascii="Geometr706 Md TL" w:hAnsi="Geometr706 Md TL"/>
                <w:spacing w:val="-7"/>
                <w:lang w:eastAsia="en-US"/>
              </w:rPr>
            </w:pPr>
            <w:r>
              <w:rPr>
                <w:rFonts w:ascii="Geometr706 Md TL" w:hAnsi="Geometr706 Md TL"/>
                <w:spacing w:val="-7"/>
                <w:lang w:eastAsia="en-US"/>
              </w:rPr>
              <w:t>1000 gb. A4 skrejlapas</w:t>
            </w:r>
          </w:p>
        </w:tc>
        <w:tc>
          <w:tcPr>
            <w:tcW w:w="2835" w:type="dxa"/>
            <w:vAlign w:val="center"/>
          </w:tcPr>
          <w:p w14:paraId="6DAD248A" w14:textId="77777777" w:rsidR="0070783D" w:rsidRDefault="0070783D" w:rsidP="0070783D">
            <w:pPr>
              <w:pStyle w:val="NoSpacing"/>
            </w:pPr>
            <w:r>
              <w:t xml:space="preserve">Abpusēji apdrukātas </w:t>
            </w:r>
          </w:p>
          <w:p w14:paraId="265FBEE4" w14:textId="77777777" w:rsidR="0070783D" w:rsidRDefault="0070783D" w:rsidP="0070783D">
            <w:pPr>
              <w:pStyle w:val="NoSpacing"/>
            </w:pPr>
            <w:r>
              <w:t>Papīrs vismaz 150g/m2</w:t>
            </w:r>
          </w:p>
        </w:tc>
        <w:tc>
          <w:tcPr>
            <w:tcW w:w="1134" w:type="dxa"/>
            <w:vAlign w:val="center"/>
          </w:tcPr>
          <w:p w14:paraId="422AF4F0" w14:textId="77777777" w:rsidR="0070783D" w:rsidRDefault="0070783D" w:rsidP="0070783D">
            <w:pPr>
              <w:spacing w:after="0" w:line="240" w:lineRule="auto"/>
              <w:jc w:val="center"/>
              <w:rPr>
                <w:rFonts w:ascii="Geometr706 Md TL" w:hAnsi="Geometr706 Md TL"/>
                <w:spacing w:val="-7"/>
                <w:lang w:eastAsia="en-US"/>
              </w:rPr>
            </w:pPr>
            <w:r>
              <w:rPr>
                <w:rFonts w:ascii="Geometr706 Md TL" w:hAnsi="Geometr706 Md TL"/>
                <w:spacing w:val="-7"/>
                <w:lang w:eastAsia="en-US"/>
              </w:rPr>
              <w:t>Kompl.</w:t>
            </w:r>
          </w:p>
        </w:tc>
        <w:tc>
          <w:tcPr>
            <w:tcW w:w="1522" w:type="dxa"/>
          </w:tcPr>
          <w:p w14:paraId="0503794D" w14:textId="77777777" w:rsidR="0070783D" w:rsidRPr="00350C00" w:rsidRDefault="0070783D" w:rsidP="00350C00">
            <w:pPr>
              <w:spacing w:after="0" w:line="240" w:lineRule="auto"/>
              <w:jc w:val="center"/>
              <w:rPr>
                <w:rFonts w:ascii="Geometr706 Md TL" w:hAnsi="Geometr706 Md TL"/>
                <w:b/>
                <w:spacing w:val="-7"/>
                <w:lang w:eastAsia="en-US"/>
              </w:rPr>
            </w:pPr>
          </w:p>
        </w:tc>
      </w:tr>
      <w:tr w:rsidR="0070783D" w:rsidRPr="00350C00" w14:paraId="05DFF61F" w14:textId="77777777" w:rsidTr="0070783D">
        <w:trPr>
          <w:jc w:val="center"/>
        </w:trPr>
        <w:tc>
          <w:tcPr>
            <w:tcW w:w="643" w:type="dxa"/>
            <w:vAlign w:val="center"/>
          </w:tcPr>
          <w:p w14:paraId="53D82E23" w14:textId="77777777" w:rsidR="0070783D" w:rsidRPr="00350C00" w:rsidRDefault="0070783D" w:rsidP="00350C00">
            <w:pPr>
              <w:widowControl w:val="0"/>
              <w:numPr>
                <w:ilvl w:val="0"/>
                <w:numId w:val="6"/>
              </w:numPr>
              <w:jc w:val="center"/>
              <w:rPr>
                <w:rFonts w:ascii="Geometr706 Md TL" w:hAnsi="Geometr706 Md TL"/>
                <w:spacing w:val="-7"/>
                <w:lang w:eastAsia="en-US"/>
              </w:rPr>
            </w:pPr>
          </w:p>
        </w:tc>
        <w:tc>
          <w:tcPr>
            <w:tcW w:w="2162" w:type="dxa"/>
            <w:vAlign w:val="center"/>
          </w:tcPr>
          <w:p w14:paraId="276ED872" w14:textId="77777777" w:rsidR="0070783D" w:rsidRDefault="0070783D" w:rsidP="0070783D">
            <w:pPr>
              <w:spacing w:after="0" w:line="240" w:lineRule="auto"/>
              <w:rPr>
                <w:rFonts w:ascii="Geometr706 Md TL" w:hAnsi="Geometr706 Md TL"/>
                <w:spacing w:val="-7"/>
                <w:lang w:eastAsia="en-US"/>
              </w:rPr>
            </w:pPr>
            <w:r>
              <w:rPr>
                <w:rFonts w:ascii="Geometr706 Md TL" w:hAnsi="Geometr706 Md TL"/>
                <w:spacing w:val="-7"/>
                <w:lang w:eastAsia="en-US"/>
              </w:rPr>
              <w:t>4000 gb. A4 skrejlapas</w:t>
            </w:r>
          </w:p>
        </w:tc>
        <w:tc>
          <w:tcPr>
            <w:tcW w:w="2835" w:type="dxa"/>
            <w:vAlign w:val="center"/>
          </w:tcPr>
          <w:p w14:paraId="62725E2F" w14:textId="77777777" w:rsidR="0070783D" w:rsidRDefault="0070783D" w:rsidP="0070783D">
            <w:pPr>
              <w:pStyle w:val="NoSpacing"/>
            </w:pPr>
            <w:r>
              <w:t xml:space="preserve">Abpusēji apdrukātas </w:t>
            </w:r>
          </w:p>
          <w:p w14:paraId="589429EF" w14:textId="77777777" w:rsidR="0070783D" w:rsidRDefault="0070783D" w:rsidP="0070783D">
            <w:pPr>
              <w:pStyle w:val="NoSpacing"/>
            </w:pPr>
            <w:r>
              <w:t>Papīrs vismaz 150g/m2</w:t>
            </w:r>
          </w:p>
        </w:tc>
        <w:tc>
          <w:tcPr>
            <w:tcW w:w="1134" w:type="dxa"/>
            <w:vAlign w:val="center"/>
          </w:tcPr>
          <w:p w14:paraId="47198F23" w14:textId="77777777" w:rsidR="0070783D" w:rsidRDefault="00E64F86" w:rsidP="002F6CC9">
            <w:pPr>
              <w:spacing w:after="0" w:line="240" w:lineRule="auto"/>
              <w:jc w:val="center"/>
              <w:rPr>
                <w:rFonts w:ascii="Geometr706 Md TL" w:hAnsi="Geometr706 Md TL"/>
                <w:spacing w:val="-7"/>
                <w:lang w:eastAsia="en-US"/>
              </w:rPr>
            </w:pPr>
            <w:r>
              <w:rPr>
                <w:rFonts w:ascii="Geometr706 Md TL" w:hAnsi="Geometr706 Md TL"/>
                <w:spacing w:val="-7"/>
                <w:lang w:eastAsia="en-US"/>
              </w:rPr>
              <w:t>Kompl.</w:t>
            </w:r>
          </w:p>
        </w:tc>
        <w:tc>
          <w:tcPr>
            <w:tcW w:w="1522" w:type="dxa"/>
          </w:tcPr>
          <w:p w14:paraId="3A951F56" w14:textId="77777777" w:rsidR="0070783D" w:rsidRPr="00350C00" w:rsidRDefault="0070783D" w:rsidP="00350C00">
            <w:pPr>
              <w:spacing w:after="0" w:line="240" w:lineRule="auto"/>
              <w:jc w:val="center"/>
              <w:rPr>
                <w:rFonts w:ascii="Geometr706 Md TL" w:hAnsi="Geometr706 Md TL"/>
                <w:b/>
                <w:spacing w:val="-7"/>
                <w:lang w:eastAsia="en-US"/>
              </w:rPr>
            </w:pPr>
          </w:p>
        </w:tc>
      </w:tr>
      <w:tr w:rsidR="0070783D" w:rsidRPr="00350C00" w14:paraId="1FCCEEC5" w14:textId="77777777" w:rsidTr="002F6CC9">
        <w:trPr>
          <w:jc w:val="center"/>
        </w:trPr>
        <w:tc>
          <w:tcPr>
            <w:tcW w:w="6774" w:type="dxa"/>
            <w:gridSpan w:val="4"/>
            <w:vAlign w:val="center"/>
          </w:tcPr>
          <w:p w14:paraId="7BF1A87F" w14:textId="77777777" w:rsidR="0070783D" w:rsidRPr="00350C00" w:rsidRDefault="0070783D" w:rsidP="00350C00">
            <w:pPr>
              <w:spacing w:after="0" w:line="240" w:lineRule="auto"/>
              <w:jc w:val="right"/>
              <w:rPr>
                <w:rFonts w:ascii="Geometr706 Md TL" w:hAnsi="Geometr706 Md TL"/>
                <w:b/>
                <w:spacing w:val="-7"/>
                <w:lang w:eastAsia="en-US"/>
              </w:rPr>
            </w:pPr>
            <w:r w:rsidRPr="00350C00">
              <w:rPr>
                <w:rFonts w:ascii="Geometr706 Md TL" w:hAnsi="Geometr706 Md TL"/>
                <w:b/>
                <w:spacing w:val="-7"/>
                <w:lang w:eastAsia="en-US"/>
              </w:rPr>
              <w:t>KOPĀ EUR BEZ PVN</w:t>
            </w:r>
          </w:p>
        </w:tc>
        <w:tc>
          <w:tcPr>
            <w:tcW w:w="1522" w:type="dxa"/>
          </w:tcPr>
          <w:p w14:paraId="00DA1AE8" w14:textId="77777777" w:rsidR="0070783D" w:rsidRPr="00350C00" w:rsidRDefault="0070783D" w:rsidP="00350C00">
            <w:pPr>
              <w:spacing w:after="0" w:line="240" w:lineRule="auto"/>
              <w:jc w:val="center"/>
              <w:rPr>
                <w:rFonts w:ascii="Geometr706 Md TL" w:hAnsi="Geometr706 Md TL"/>
                <w:b/>
                <w:spacing w:val="-7"/>
                <w:lang w:eastAsia="en-US"/>
              </w:rPr>
            </w:pPr>
          </w:p>
          <w:p w14:paraId="4A46F90B" w14:textId="77777777" w:rsidR="0070783D" w:rsidRPr="00350C00" w:rsidRDefault="0070783D" w:rsidP="00350C00">
            <w:pPr>
              <w:spacing w:after="0" w:line="240" w:lineRule="auto"/>
              <w:rPr>
                <w:rFonts w:ascii="Geometr706 Md TL" w:hAnsi="Geometr706 Md TL"/>
                <w:b/>
                <w:spacing w:val="-7"/>
                <w:lang w:eastAsia="en-US"/>
              </w:rPr>
            </w:pPr>
          </w:p>
        </w:tc>
      </w:tr>
    </w:tbl>
    <w:p w14:paraId="13F0BD5B" w14:textId="77777777" w:rsidR="000316B2" w:rsidRPr="00350C00" w:rsidRDefault="000316B2" w:rsidP="00350C00">
      <w:pPr>
        <w:rPr>
          <w:rFonts w:ascii="Geometr706 Md TL" w:hAnsi="Geometr706 Md TL"/>
          <w:spacing w:val="-7"/>
          <w:lang w:eastAsia="zh-CN"/>
        </w:rPr>
      </w:pPr>
    </w:p>
    <w:p w14:paraId="159D11F8" w14:textId="77777777" w:rsidR="00350C00" w:rsidRPr="00350C00" w:rsidRDefault="00350C00" w:rsidP="00350C00">
      <w:pPr>
        <w:rPr>
          <w:rFonts w:ascii="Geometr706 Md TL" w:hAnsi="Geometr706 Md TL"/>
          <w:spacing w:val="-7"/>
          <w:lang w:eastAsia="zh-CN"/>
        </w:rPr>
      </w:pPr>
    </w:p>
    <w:p w14:paraId="45C71CA1" w14:textId="77777777" w:rsidR="00350C00" w:rsidRPr="00350C00" w:rsidRDefault="00350C00" w:rsidP="00350C00">
      <w:pPr>
        <w:jc w:val="right"/>
        <w:rPr>
          <w:rFonts w:ascii="Geometr706 Md TL" w:hAnsi="Geometr706 Md TL"/>
          <w:spacing w:val="-7"/>
          <w:lang w:eastAsia="zh-CN"/>
        </w:rPr>
      </w:pPr>
      <w:r w:rsidRPr="00350C00">
        <w:rPr>
          <w:rFonts w:ascii="Geometr706 Md TL" w:hAnsi="Geometr706 Md TL"/>
          <w:spacing w:val="-7"/>
          <w:lang w:eastAsia="zh-CN"/>
        </w:rPr>
        <w:t>___________________________________________</w:t>
      </w:r>
    </w:p>
    <w:p w14:paraId="02A2158C" w14:textId="77777777" w:rsidR="00350C00" w:rsidRPr="00350C00" w:rsidRDefault="00350C00" w:rsidP="00B51B4B">
      <w:pPr>
        <w:jc w:val="right"/>
        <w:rPr>
          <w:rFonts w:ascii="Geometr706 Md TL" w:hAnsi="Geometr706 Md TL"/>
          <w:spacing w:val="-7"/>
          <w:lang w:eastAsia="zh-CN"/>
        </w:rPr>
      </w:pPr>
      <w:r w:rsidRPr="00350C00">
        <w:rPr>
          <w:rFonts w:ascii="Geometr706 Md TL" w:hAnsi="Geometr706 Md TL"/>
          <w:spacing w:val="-7"/>
          <w:lang w:eastAsia="zh-CN"/>
        </w:rPr>
        <w:t>Pretendenta vadītāja vai pilnvarotās personas paraksts,</w:t>
      </w:r>
      <w:r w:rsidR="00B51B4B">
        <w:rPr>
          <w:rFonts w:ascii="Geometr706 Md TL" w:hAnsi="Geometr706 Md TL"/>
          <w:spacing w:val="-7"/>
          <w:lang w:eastAsia="zh-CN"/>
        </w:rPr>
        <w:t xml:space="preserve"> </w:t>
      </w:r>
      <w:r w:rsidRPr="00350C00">
        <w:rPr>
          <w:rFonts w:ascii="Geometr706 Md TL" w:hAnsi="Geometr706 Md TL"/>
          <w:spacing w:val="-7"/>
          <w:lang w:eastAsia="zh-CN"/>
        </w:rPr>
        <w:t xml:space="preserve">tā atšifrējums </w:t>
      </w:r>
      <w:r w:rsidRPr="00350C00">
        <w:rPr>
          <w:rFonts w:ascii="Geometr706 Md TL" w:hAnsi="Geometr706 Md TL"/>
          <w:spacing w:val="-7"/>
          <w:lang w:eastAsia="zh-CN"/>
        </w:rPr>
        <w:br w:type="page"/>
      </w:r>
      <w:r w:rsidRPr="00350C00">
        <w:rPr>
          <w:rFonts w:ascii="Geometr706 Md TL" w:hAnsi="Geometr706 Md TL"/>
          <w:spacing w:val="-7"/>
          <w:lang w:eastAsia="zh-CN"/>
        </w:rPr>
        <w:lastRenderedPageBreak/>
        <w:t>5.pielikums</w:t>
      </w:r>
    </w:p>
    <w:p w14:paraId="1F215329" w14:textId="77777777" w:rsidR="00350C00" w:rsidRPr="00350C00" w:rsidRDefault="00350C00" w:rsidP="00350C00">
      <w:pPr>
        <w:widowControl w:val="0"/>
        <w:suppressAutoHyphens/>
        <w:spacing w:after="0" w:line="240" w:lineRule="auto"/>
        <w:jc w:val="right"/>
        <w:rPr>
          <w:rFonts w:ascii="Geometr706 Md TL" w:hAnsi="Geometr706 Md TL"/>
          <w:spacing w:val="-7"/>
          <w:lang w:eastAsia="zh-CN"/>
        </w:rPr>
      </w:pPr>
      <w:r w:rsidRPr="00350C00">
        <w:rPr>
          <w:rFonts w:ascii="Geometr706 Md TL" w:hAnsi="Geometr706 Md TL"/>
          <w:spacing w:val="-7"/>
          <w:lang w:eastAsia="zh-CN"/>
        </w:rPr>
        <w:t>/Līguma projekts/</w:t>
      </w:r>
    </w:p>
    <w:p w14:paraId="5C800152" w14:textId="77777777" w:rsidR="00350C00" w:rsidRPr="00350C00" w:rsidRDefault="00350C00" w:rsidP="00350C00">
      <w:pPr>
        <w:widowControl w:val="0"/>
        <w:shd w:val="clear" w:color="auto" w:fill="FFFFFF"/>
        <w:tabs>
          <w:tab w:val="left" w:pos="0"/>
        </w:tabs>
        <w:suppressAutoHyphens/>
        <w:spacing w:after="0" w:line="240" w:lineRule="auto"/>
        <w:ind w:right="26"/>
        <w:jc w:val="center"/>
        <w:rPr>
          <w:rFonts w:ascii="Geometr706 Md TL" w:hAnsi="Geometr706 Md TL"/>
          <w:b/>
          <w:color w:val="000000"/>
          <w:spacing w:val="-1"/>
          <w:lang w:eastAsia="zh-CN"/>
        </w:rPr>
      </w:pPr>
      <w:r w:rsidRPr="00350C00">
        <w:rPr>
          <w:rFonts w:ascii="Geometr706 Md TL" w:hAnsi="Geometr706 Md TL"/>
          <w:b/>
          <w:bCs/>
          <w:spacing w:val="-1"/>
          <w:lang w:eastAsia="zh-CN"/>
        </w:rPr>
        <w:t xml:space="preserve">LĪGUMS </w:t>
      </w:r>
      <w:r w:rsidRPr="00350C00">
        <w:rPr>
          <w:rFonts w:ascii="Geometr706 Md TL" w:hAnsi="Geometr706 Md TL"/>
          <w:b/>
          <w:spacing w:val="-1"/>
          <w:lang w:eastAsia="zh-CN"/>
        </w:rPr>
        <w:t>Nr.__________</w:t>
      </w:r>
    </w:p>
    <w:p w14:paraId="35BF84D3" w14:textId="77777777" w:rsidR="00350C00" w:rsidRPr="00350C00" w:rsidRDefault="00350C00" w:rsidP="00350C00">
      <w:pPr>
        <w:widowControl w:val="0"/>
        <w:shd w:val="clear" w:color="auto" w:fill="FFFFFF"/>
        <w:tabs>
          <w:tab w:val="left" w:pos="0"/>
        </w:tabs>
        <w:suppressAutoHyphens/>
        <w:spacing w:after="0" w:line="240" w:lineRule="auto"/>
        <w:ind w:right="26"/>
        <w:rPr>
          <w:rFonts w:ascii="Geometr706 Md TL" w:hAnsi="Geometr706 Md TL"/>
          <w:lang w:eastAsia="zh-CN"/>
        </w:rPr>
      </w:pPr>
    </w:p>
    <w:p w14:paraId="0F576AEC" w14:textId="06A4A8AB" w:rsidR="00350C00" w:rsidRPr="00350C00" w:rsidRDefault="00350C00" w:rsidP="00350C00">
      <w:pPr>
        <w:widowControl w:val="0"/>
        <w:shd w:val="clear" w:color="auto" w:fill="FFFFFF"/>
        <w:tabs>
          <w:tab w:val="left" w:pos="5670"/>
        </w:tabs>
        <w:suppressAutoHyphens/>
        <w:spacing w:after="0" w:line="240" w:lineRule="auto"/>
        <w:ind w:right="26"/>
        <w:rPr>
          <w:rFonts w:ascii="Geometr706 Md TL" w:hAnsi="Geometr706 Md TL"/>
          <w:lang w:eastAsia="zh-CN"/>
        </w:rPr>
      </w:pPr>
      <w:r w:rsidRPr="00350C00">
        <w:rPr>
          <w:rFonts w:ascii="Geometr706 Md TL" w:hAnsi="Geometr706 Md TL"/>
          <w:lang w:eastAsia="zh-CN"/>
        </w:rPr>
        <w:t>Bauskā</w:t>
      </w:r>
      <w:r w:rsidRPr="00350C00">
        <w:rPr>
          <w:rFonts w:ascii="Geometr706 Md TL" w:hAnsi="Geometr706 Md TL"/>
          <w:lang w:eastAsia="zh-CN"/>
        </w:rPr>
        <w:tab/>
      </w:r>
      <w:r w:rsidR="00632988">
        <w:rPr>
          <w:rFonts w:ascii="Geometr706 Md TL" w:hAnsi="Geometr706 Md TL"/>
          <w:lang w:eastAsia="zh-CN"/>
        </w:rPr>
        <w:t>202</w:t>
      </w:r>
      <w:r w:rsidR="002B03C1">
        <w:rPr>
          <w:rFonts w:ascii="Geometr706 Md TL" w:hAnsi="Geometr706 Md TL"/>
          <w:lang w:eastAsia="zh-CN"/>
        </w:rPr>
        <w:t>4</w:t>
      </w:r>
      <w:r w:rsidRPr="00350C00">
        <w:rPr>
          <w:rFonts w:ascii="Geometr706 Md TL" w:hAnsi="Geometr706 Md TL"/>
          <w:lang w:eastAsia="zh-CN"/>
        </w:rPr>
        <w:t>.gada__________</w:t>
      </w:r>
    </w:p>
    <w:p w14:paraId="27AD922A" w14:textId="77777777" w:rsidR="00350C00" w:rsidRPr="00350C00" w:rsidRDefault="00350C00" w:rsidP="00350C00">
      <w:pPr>
        <w:widowControl w:val="0"/>
        <w:shd w:val="clear" w:color="auto" w:fill="FFFFFF"/>
        <w:tabs>
          <w:tab w:val="left" w:pos="6480"/>
        </w:tabs>
        <w:suppressAutoHyphens/>
        <w:spacing w:after="0" w:line="240" w:lineRule="auto"/>
        <w:ind w:right="26"/>
        <w:rPr>
          <w:rFonts w:ascii="Geometr706 Md TL" w:hAnsi="Geometr706 Md TL"/>
          <w:lang w:eastAsia="zh-CN"/>
        </w:rPr>
      </w:pPr>
    </w:p>
    <w:p w14:paraId="48CD1219" w14:textId="167A671C" w:rsidR="00350C00" w:rsidRPr="00350C00" w:rsidRDefault="00350C00" w:rsidP="00350C00">
      <w:pPr>
        <w:widowControl w:val="0"/>
        <w:suppressAutoHyphens/>
        <w:spacing w:after="0" w:line="240" w:lineRule="auto"/>
        <w:jc w:val="both"/>
        <w:rPr>
          <w:rFonts w:ascii="Geometr706 Md TL" w:hAnsi="Geometr706 Md TL"/>
          <w:lang w:eastAsia="zh-CN"/>
        </w:rPr>
      </w:pPr>
      <w:r w:rsidRPr="00350C00">
        <w:rPr>
          <w:rFonts w:ascii="Geometr706 Md TL" w:hAnsi="Geometr706 Md TL"/>
          <w:lang w:eastAsia="zh-CN"/>
        </w:rPr>
        <w:t>Bau</w:t>
      </w:r>
      <w:r w:rsidR="007457DC">
        <w:rPr>
          <w:rFonts w:ascii="Geometr706 Md TL" w:hAnsi="Geometr706 Md TL"/>
          <w:lang w:eastAsia="zh-CN"/>
        </w:rPr>
        <w:t>skas novada pašvaldības iestāde</w:t>
      </w:r>
      <w:r w:rsidRPr="00350C00">
        <w:rPr>
          <w:rFonts w:ascii="Geometr706 Md TL" w:hAnsi="Geometr706 Md TL"/>
          <w:b/>
          <w:lang w:eastAsia="zh-CN"/>
        </w:rPr>
        <w:t xml:space="preserve"> „Bauskas Kultūras centrs”</w:t>
      </w:r>
      <w:r w:rsidRPr="00350C00">
        <w:rPr>
          <w:rFonts w:ascii="Geometr706 Md TL" w:hAnsi="Geometr706 Md TL"/>
          <w:lang w:eastAsia="zh-CN"/>
        </w:rPr>
        <w:t xml:space="preserve"> (turpmāk – Pasūtītājs), tās direktora </w:t>
      </w:r>
      <w:r w:rsidR="002B03C1">
        <w:rPr>
          <w:rFonts w:ascii="Geometr706 Md TL" w:hAnsi="Geometr706 Md TL"/>
          <w:lang w:eastAsia="zh-CN"/>
        </w:rPr>
        <w:t>__________</w:t>
      </w:r>
      <w:r w:rsidRPr="00350C00">
        <w:rPr>
          <w:rFonts w:ascii="Geometr706 Md TL" w:hAnsi="Geometr706 Md TL"/>
          <w:lang w:eastAsia="zh-CN"/>
        </w:rPr>
        <w:t xml:space="preserve"> personā, kurš rīkojas saskaņā ar Nolikumu, un</w:t>
      </w:r>
    </w:p>
    <w:p w14:paraId="7E3C35CD" w14:textId="77777777" w:rsidR="00350C00" w:rsidRPr="00350C00" w:rsidRDefault="00350C00" w:rsidP="00350C00">
      <w:pPr>
        <w:widowControl w:val="0"/>
        <w:suppressAutoHyphens/>
        <w:autoSpaceDE w:val="0"/>
        <w:spacing w:after="0" w:line="240" w:lineRule="auto"/>
        <w:jc w:val="both"/>
        <w:rPr>
          <w:rFonts w:ascii="Geometr706 Md TL" w:hAnsi="Geometr706 Md TL"/>
          <w:lang w:eastAsia="zh-CN"/>
        </w:rPr>
      </w:pPr>
      <w:r w:rsidRPr="00350C00">
        <w:rPr>
          <w:rFonts w:ascii="Geometr706 Md TL" w:hAnsi="Geometr706 Md TL"/>
          <w:b/>
          <w:lang w:eastAsia="zh-CN"/>
        </w:rPr>
        <w:t>__________</w:t>
      </w:r>
      <w:r w:rsidR="00632988">
        <w:rPr>
          <w:rFonts w:ascii="Geometr706 Md TL" w:hAnsi="Geometr706 Md TL"/>
          <w:b/>
          <w:lang w:eastAsia="zh-CN"/>
        </w:rPr>
        <w:t>________</w:t>
      </w:r>
      <w:r w:rsidRPr="00350C00">
        <w:rPr>
          <w:rFonts w:ascii="Geometr706 Md TL" w:hAnsi="Geometr706 Md TL"/>
          <w:lang w:eastAsia="zh-CN"/>
        </w:rPr>
        <w:t xml:space="preserve"> (turpmāk – Izpildītājs), tās </w:t>
      </w:r>
      <w:r w:rsidR="00632988">
        <w:rPr>
          <w:rFonts w:ascii="Geometr706 Md TL" w:hAnsi="Geometr706 Md TL"/>
          <w:lang w:eastAsia="zh-CN"/>
        </w:rPr>
        <w:t>_____</w:t>
      </w:r>
      <w:r w:rsidRPr="00350C00">
        <w:rPr>
          <w:rFonts w:ascii="Geometr706 Md TL" w:hAnsi="Geometr706 Md TL"/>
          <w:lang w:eastAsia="zh-CN"/>
        </w:rPr>
        <w:t>____________ personā, kura/š rīkojas saskaņā ar __________,</w:t>
      </w:r>
    </w:p>
    <w:p w14:paraId="66E8E8D0" w14:textId="5E41CB5D" w:rsidR="00350C00" w:rsidRPr="00350C00" w:rsidRDefault="00350C00" w:rsidP="00350C00">
      <w:pPr>
        <w:widowControl w:val="0"/>
        <w:tabs>
          <w:tab w:val="left" w:pos="319"/>
        </w:tabs>
        <w:suppressAutoHyphens/>
        <w:overflowPunct w:val="0"/>
        <w:autoSpaceDE w:val="0"/>
        <w:autoSpaceDN w:val="0"/>
        <w:adjustRightInd w:val="0"/>
        <w:spacing w:before="120" w:after="0" w:line="240" w:lineRule="auto"/>
        <w:jc w:val="both"/>
        <w:rPr>
          <w:rFonts w:ascii="Geometr706 Md TL" w:hAnsi="Geometr706 Md TL"/>
          <w:lang w:eastAsia="zh-CN"/>
        </w:rPr>
      </w:pPr>
      <w:r w:rsidRPr="00350C00">
        <w:rPr>
          <w:rFonts w:ascii="Geometr706 Md TL" w:hAnsi="Geometr706 Md TL"/>
          <w:lang w:eastAsia="zh-CN"/>
        </w:rPr>
        <w:t xml:space="preserve">abi kopā saukti Puses un katrs atsevišķi Puse, pamatojoties uz </w:t>
      </w:r>
      <w:r w:rsidR="002B03C1">
        <w:rPr>
          <w:rFonts w:ascii="Geometr706 Md TL" w:hAnsi="Geometr706 Md TL"/>
          <w:lang w:eastAsia="zh-CN"/>
        </w:rPr>
        <w:t>cenu aptaujas</w:t>
      </w:r>
      <w:r w:rsidRPr="00350C00">
        <w:rPr>
          <w:rFonts w:ascii="Geometr706 Md TL" w:hAnsi="Geometr706 Md TL"/>
          <w:lang w:eastAsia="zh-CN"/>
        </w:rPr>
        <w:t xml:space="preserve"> </w:t>
      </w:r>
      <w:r w:rsidR="000F7769" w:rsidRPr="000F7769">
        <w:rPr>
          <w:rFonts w:ascii="Geometr706 Md TL" w:hAnsi="Geometr706 Md TL"/>
          <w:lang w:eastAsia="en-US"/>
        </w:rPr>
        <w:t>„Tipogrāfijas pakalpojumi”</w:t>
      </w:r>
      <w:r w:rsidRPr="00350C00">
        <w:rPr>
          <w:rFonts w:ascii="Geometr706 Md TL" w:hAnsi="Geometr706 Md TL"/>
          <w:bCs/>
          <w:kern w:val="28"/>
        </w:rPr>
        <w:t xml:space="preserve"> </w:t>
      </w:r>
      <w:r w:rsidRPr="00350C00">
        <w:rPr>
          <w:rFonts w:ascii="Geometr706 Md TL" w:hAnsi="Geometr706 Md TL"/>
          <w:lang w:eastAsia="zh-CN"/>
        </w:rPr>
        <w:t>ar identifikācijas Nr.</w:t>
      </w:r>
      <w:r w:rsidRPr="00350C00">
        <w:rPr>
          <w:rFonts w:ascii="Geometr706 Md TL" w:hAnsi="Geometr706 Md TL"/>
          <w:b/>
          <w:lang w:eastAsia="zh-CN"/>
        </w:rPr>
        <w:t xml:space="preserve"> </w:t>
      </w:r>
      <w:r w:rsidR="002B03C1" w:rsidRPr="002B03C1">
        <w:rPr>
          <w:rFonts w:ascii="Geometr706 Md TL" w:hAnsi="Geometr706 Md TL"/>
          <w:b/>
          <w:color w:val="000000" w:themeColor="text1"/>
          <w:lang w:eastAsia="zh-CN"/>
        </w:rPr>
        <w:t>BKC/1-13/2024/20</w:t>
      </w:r>
      <w:r w:rsidR="00613384" w:rsidRPr="00350C00">
        <w:rPr>
          <w:rFonts w:ascii="Geometr706 Md TL" w:hAnsi="Geometr706 Md TL"/>
          <w:color w:val="000000"/>
          <w:lang w:eastAsia="zh-CN"/>
        </w:rPr>
        <w:t xml:space="preserve"> </w:t>
      </w:r>
      <w:r w:rsidR="00632988">
        <w:rPr>
          <w:rFonts w:ascii="Geometr706 Md TL" w:hAnsi="Geometr706 Md TL"/>
          <w:color w:val="000000"/>
          <w:lang w:eastAsia="zh-CN"/>
        </w:rPr>
        <w:t>(turpmāk – Cenu aptaujas</w:t>
      </w:r>
      <w:r w:rsidRPr="00350C00">
        <w:rPr>
          <w:rFonts w:ascii="Geometr706 Md TL" w:hAnsi="Geometr706 Md TL"/>
          <w:color w:val="000000"/>
          <w:lang w:eastAsia="zh-CN"/>
        </w:rPr>
        <w:t xml:space="preserve">) </w:t>
      </w:r>
      <w:r w:rsidRPr="00350C00">
        <w:rPr>
          <w:rFonts w:ascii="Geometr706 Md TL" w:hAnsi="Geometr706 Md TL"/>
          <w:lang w:eastAsia="zh-CN"/>
        </w:rPr>
        <w:t>rezultātiem, noslēdz šādu līgumu (turpmāk - Līgums):</w:t>
      </w:r>
    </w:p>
    <w:p w14:paraId="103870C5" w14:textId="77777777" w:rsidR="00350C00" w:rsidRPr="00350C00" w:rsidRDefault="00350C00" w:rsidP="00350C00">
      <w:pPr>
        <w:widowControl w:val="0"/>
        <w:suppressAutoHyphens/>
        <w:spacing w:after="0" w:line="240" w:lineRule="auto"/>
        <w:jc w:val="both"/>
        <w:rPr>
          <w:rFonts w:ascii="Geometr706 Md TL" w:hAnsi="Geometr706 Md TL"/>
          <w:lang w:eastAsia="zh-CN"/>
        </w:rPr>
      </w:pPr>
    </w:p>
    <w:p w14:paraId="604AFD0C" w14:textId="77777777" w:rsidR="00350C00" w:rsidRPr="00350C00" w:rsidRDefault="00350C00" w:rsidP="00350C00">
      <w:pPr>
        <w:widowControl w:val="0"/>
        <w:numPr>
          <w:ilvl w:val="0"/>
          <w:numId w:val="1"/>
        </w:numPr>
        <w:tabs>
          <w:tab w:val="left" w:pos="567"/>
        </w:tabs>
        <w:suppressAutoHyphens/>
        <w:spacing w:after="0" w:line="240" w:lineRule="auto"/>
        <w:ind w:hanging="720"/>
        <w:jc w:val="both"/>
        <w:rPr>
          <w:rFonts w:ascii="Geometr706 Md TL" w:hAnsi="Geometr706 Md TL"/>
          <w:b/>
          <w:lang w:eastAsia="zh-CN"/>
        </w:rPr>
      </w:pPr>
      <w:r w:rsidRPr="00350C00">
        <w:rPr>
          <w:rFonts w:ascii="Geometr706 Md TL" w:hAnsi="Geometr706 Md TL"/>
          <w:b/>
          <w:lang w:eastAsia="zh-CN"/>
        </w:rPr>
        <w:t>Līguma priekšmets</w:t>
      </w:r>
    </w:p>
    <w:p w14:paraId="37DA9A24" w14:textId="77777777" w:rsidR="00350C00" w:rsidRPr="00350C00" w:rsidRDefault="00350C00" w:rsidP="00350C00">
      <w:pPr>
        <w:widowControl w:val="0"/>
        <w:numPr>
          <w:ilvl w:val="1"/>
          <w:numId w:val="2"/>
        </w:numPr>
        <w:suppressAutoHyphens/>
        <w:spacing w:after="0" w:line="240" w:lineRule="auto"/>
        <w:jc w:val="both"/>
        <w:rPr>
          <w:rFonts w:ascii="Geometr706 Md TL" w:hAnsi="Geometr706 Md TL"/>
          <w:lang w:eastAsia="zh-CN"/>
        </w:rPr>
      </w:pPr>
      <w:r w:rsidRPr="00350C00">
        <w:rPr>
          <w:rFonts w:ascii="Geometr706 Md TL" w:hAnsi="Geometr706 Md TL"/>
          <w:lang w:eastAsia="zh-CN"/>
        </w:rPr>
        <w:t xml:space="preserve">Pasūtītājs uzdod, un Izpildītājs apņemas Līgumā noteiktajā termiņā sniegt pakalpojumu </w:t>
      </w:r>
      <w:r w:rsidR="000F7769" w:rsidRPr="000F7769">
        <w:rPr>
          <w:rFonts w:ascii="Geometr706 Md TL" w:hAnsi="Geometr706 Md TL"/>
          <w:lang w:eastAsia="en-US"/>
        </w:rPr>
        <w:t>„Tipogrāfijas pakalpojumi”</w:t>
      </w:r>
      <w:r w:rsidR="000F7769" w:rsidRPr="00350C00">
        <w:rPr>
          <w:rFonts w:ascii="Geometr706 Md TL" w:hAnsi="Geometr706 Md TL"/>
          <w:bCs/>
          <w:kern w:val="28"/>
        </w:rPr>
        <w:t xml:space="preserve"> </w:t>
      </w:r>
      <w:r w:rsidRPr="00350C00">
        <w:rPr>
          <w:rFonts w:ascii="Geometr706 Md TL" w:hAnsi="Geometr706 Md TL"/>
          <w:lang w:eastAsia="zh-CN"/>
        </w:rPr>
        <w:t>(turpmāk – Pakalpojums), saskaņā ar Līguma 1.pielikumu “Tehniskā specifikācija” un 2.pielikumu “Finanšu piedāvājums”, kā arī Latvijas Republikas spēkā esošo normatīvo aktu prasībām un Līguma noteikumiem.</w:t>
      </w:r>
    </w:p>
    <w:p w14:paraId="58581651" w14:textId="77777777" w:rsidR="00350C00" w:rsidRPr="00350C00" w:rsidRDefault="00350C00" w:rsidP="00350C00">
      <w:pPr>
        <w:widowControl w:val="0"/>
        <w:numPr>
          <w:ilvl w:val="1"/>
          <w:numId w:val="2"/>
        </w:numPr>
        <w:suppressAutoHyphens/>
        <w:spacing w:after="0" w:line="240" w:lineRule="auto"/>
        <w:jc w:val="both"/>
        <w:rPr>
          <w:rFonts w:ascii="Geometr706 Md TL" w:hAnsi="Geometr706 Md TL"/>
          <w:lang w:eastAsia="zh-CN"/>
        </w:rPr>
      </w:pPr>
      <w:r w:rsidRPr="00350C00">
        <w:rPr>
          <w:rFonts w:ascii="Geometr706 Md TL" w:hAnsi="Geometr706 Md TL"/>
          <w:lang w:eastAsia="zh-CN"/>
        </w:rPr>
        <w:t>Pakalpojuma sniegšanas adrese: Bauskas Kultūras centrs, Kalna 18, Bauska, Bauskas nov., LV-3901.</w:t>
      </w:r>
    </w:p>
    <w:p w14:paraId="465D06F4" w14:textId="77777777" w:rsidR="00350C00" w:rsidRPr="00350C00" w:rsidRDefault="00350C00" w:rsidP="00350C00">
      <w:pPr>
        <w:widowControl w:val="0"/>
        <w:numPr>
          <w:ilvl w:val="1"/>
          <w:numId w:val="2"/>
        </w:numPr>
        <w:suppressAutoHyphens/>
        <w:spacing w:after="0" w:line="240" w:lineRule="auto"/>
        <w:jc w:val="both"/>
        <w:rPr>
          <w:rFonts w:ascii="Geometr706 Md TL" w:hAnsi="Geometr706 Md TL"/>
          <w:lang w:eastAsia="zh-CN"/>
        </w:rPr>
      </w:pPr>
      <w:r w:rsidRPr="00350C00">
        <w:rPr>
          <w:rFonts w:ascii="Geometr706 Md TL" w:hAnsi="Geometr706 Md TL"/>
          <w:lang w:eastAsia="zh-CN"/>
        </w:rPr>
        <w:t xml:space="preserve">Pakalpojums tiks nodrošināts </w:t>
      </w:r>
      <w:r w:rsidRPr="00350C00">
        <w:rPr>
          <w:rFonts w:ascii="Geometr706 Md TL" w:hAnsi="Geometr706 Md TL"/>
          <w:bCs/>
        </w:rPr>
        <w:t>12 mēnešus no līguma parakstīšanas brīža.</w:t>
      </w:r>
    </w:p>
    <w:p w14:paraId="79E09D32" w14:textId="77777777" w:rsidR="00350C00" w:rsidRPr="00350C00" w:rsidRDefault="00AB7068" w:rsidP="00350C00">
      <w:pPr>
        <w:widowControl w:val="0"/>
        <w:numPr>
          <w:ilvl w:val="0"/>
          <w:numId w:val="2"/>
        </w:numPr>
        <w:tabs>
          <w:tab w:val="left" w:pos="567"/>
          <w:tab w:val="left" w:pos="840"/>
        </w:tabs>
        <w:suppressAutoHyphens/>
        <w:spacing w:after="0" w:line="240" w:lineRule="auto"/>
        <w:ind w:left="840" w:hanging="840"/>
        <w:jc w:val="both"/>
        <w:rPr>
          <w:rFonts w:ascii="Geometr706 Md TL" w:hAnsi="Geometr706 Md TL"/>
          <w:b/>
          <w:lang w:eastAsia="zh-CN"/>
        </w:rPr>
      </w:pPr>
      <w:r>
        <w:rPr>
          <w:rFonts w:ascii="Geometr706 Md TL" w:hAnsi="Geometr706 Md TL"/>
          <w:b/>
          <w:lang w:eastAsia="zh-CN"/>
        </w:rPr>
        <w:t>N</w:t>
      </w:r>
      <w:r w:rsidR="00350C00" w:rsidRPr="00350C00">
        <w:rPr>
          <w:rFonts w:ascii="Geometr706 Md TL" w:hAnsi="Geometr706 Md TL"/>
          <w:b/>
          <w:lang w:eastAsia="zh-CN"/>
        </w:rPr>
        <w:t>orēķinu kārtība</w:t>
      </w:r>
    </w:p>
    <w:p w14:paraId="38FB9035" w14:textId="77777777" w:rsidR="00350C00" w:rsidRPr="00350C00" w:rsidRDefault="00350C00" w:rsidP="00350C00">
      <w:pPr>
        <w:widowControl w:val="0"/>
        <w:numPr>
          <w:ilvl w:val="1"/>
          <w:numId w:val="2"/>
        </w:numPr>
        <w:tabs>
          <w:tab w:val="left" w:pos="567"/>
        </w:tabs>
        <w:suppressAutoHyphens/>
        <w:spacing w:after="0" w:line="240" w:lineRule="auto"/>
        <w:jc w:val="both"/>
        <w:rPr>
          <w:rFonts w:ascii="Geometr706 Md TL" w:hAnsi="Geometr706 Md TL"/>
          <w:lang w:eastAsia="zh-CN"/>
        </w:rPr>
      </w:pPr>
      <w:r w:rsidRPr="00350C00">
        <w:rPr>
          <w:rFonts w:ascii="Geometr706 Md TL" w:hAnsi="Geometr706 Md TL"/>
          <w:lang w:eastAsia="zh-CN"/>
        </w:rPr>
        <w:t>Pasūtītājs par saņemto Pakalpojumu norēķinās 10 dienu laikā pēc Preču pavadzīmes – rēķina parakstīšanas no Pasūtītāja puses</w:t>
      </w:r>
      <w:r w:rsidRPr="00350C00">
        <w:rPr>
          <w:rFonts w:ascii="Geometr706 Md TL" w:hAnsi="Geometr706 Md TL"/>
          <w:b/>
          <w:lang w:eastAsia="zh-CN"/>
        </w:rPr>
        <w:t>.</w:t>
      </w:r>
    </w:p>
    <w:p w14:paraId="25D823A3" w14:textId="77777777" w:rsidR="00350C00" w:rsidRPr="00350C00" w:rsidRDefault="00350C00" w:rsidP="00350C00">
      <w:pPr>
        <w:widowControl w:val="0"/>
        <w:numPr>
          <w:ilvl w:val="1"/>
          <w:numId w:val="2"/>
        </w:numPr>
        <w:tabs>
          <w:tab w:val="left" w:pos="567"/>
        </w:tabs>
        <w:suppressAutoHyphens/>
        <w:spacing w:after="0" w:line="240" w:lineRule="auto"/>
        <w:ind w:left="567" w:hanging="567"/>
        <w:jc w:val="both"/>
        <w:rPr>
          <w:rFonts w:ascii="Geometr706 Md TL" w:hAnsi="Geometr706 Md TL"/>
          <w:lang w:eastAsia="zh-CN"/>
        </w:rPr>
      </w:pPr>
      <w:r w:rsidRPr="00350C00">
        <w:rPr>
          <w:rFonts w:ascii="Geometr706 Md TL" w:hAnsi="Geometr706 Md TL"/>
          <w:lang w:eastAsia="zh-CN"/>
        </w:rPr>
        <w:t>Visi maksājumi Līguma ietvaros Izpildītājam tiek veikti uz Izpildītāja norādīto bankas kontu Nr.________________.</w:t>
      </w:r>
    </w:p>
    <w:p w14:paraId="6FDBEAA5" w14:textId="77777777" w:rsidR="00350C00" w:rsidRPr="00350C00" w:rsidRDefault="00350C00" w:rsidP="00350C00">
      <w:pPr>
        <w:widowControl w:val="0"/>
        <w:numPr>
          <w:ilvl w:val="1"/>
          <w:numId w:val="2"/>
        </w:numPr>
        <w:tabs>
          <w:tab w:val="left" w:pos="567"/>
        </w:tabs>
        <w:suppressAutoHyphens/>
        <w:spacing w:after="0" w:line="240" w:lineRule="auto"/>
        <w:ind w:left="567" w:hanging="567"/>
        <w:jc w:val="both"/>
        <w:rPr>
          <w:rFonts w:ascii="Geometr706 Md TL" w:hAnsi="Geometr706 Md TL"/>
          <w:lang w:eastAsia="zh-CN"/>
        </w:rPr>
      </w:pPr>
      <w:r w:rsidRPr="00350C00">
        <w:rPr>
          <w:rFonts w:ascii="Geometr706 Md TL" w:hAnsi="Geometr706 Md TL"/>
          <w:lang w:eastAsia="zh-CN"/>
        </w:rPr>
        <w:t>Par samaksas brīdi uzskatāms bankas atzīmes datums Pasūtītāja maksājuma uzdevumā.</w:t>
      </w:r>
    </w:p>
    <w:p w14:paraId="62C5B240" w14:textId="77777777" w:rsidR="00350C00" w:rsidRPr="00350C00" w:rsidRDefault="00350C00" w:rsidP="00350C00">
      <w:pPr>
        <w:widowControl w:val="0"/>
        <w:numPr>
          <w:ilvl w:val="0"/>
          <w:numId w:val="2"/>
        </w:numPr>
        <w:tabs>
          <w:tab w:val="left" w:pos="567"/>
          <w:tab w:val="left" w:pos="840"/>
        </w:tabs>
        <w:suppressAutoHyphens/>
        <w:spacing w:after="0" w:line="240" w:lineRule="auto"/>
        <w:jc w:val="both"/>
        <w:rPr>
          <w:rFonts w:ascii="Geometr706 Md TL" w:hAnsi="Geometr706 Md TL"/>
          <w:b/>
          <w:lang w:eastAsia="zh-CN"/>
        </w:rPr>
      </w:pPr>
      <w:r w:rsidRPr="00350C00">
        <w:rPr>
          <w:rFonts w:ascii="Geometr706 Md TL" w:hAnsi="Geometr706 Md TL"/>
          <w:b/>
          <w:lang w:eastAsia="zh-CN"/>
        </w:rPr>
        <w:t>Kvalitāte un garantija</w:t>
      </w:r>
    </w:p>
    <w:p w14:paraId="55543A42" w14:textId="77777777" w:rsidR="00350C00" w:rsidRPr="00350C00" w:rsidRDefault="00350C00" w:rsidP="00350C00">
      <w:pPr>
        <w:tabs>
          <w:tab w:val="left" w:pos="567"/>
        </w:tabs>
        <w:suppressAutoHyphens/>
        <w:spacing w:after="0" w:line="240" w:lineRule="auto"/>
        <w:ind w:left="567"/>
        <w:jc w:val="both"/>
        <w:rPr>
          <w:rFonts w:ascii="Geometr706 Md TL" w:hAnsi="Geometr706 Md TL"/>
          <w:lang w:eastAsia="zh-CN"/>
        </w:rPr>
      </w:pPr>
      <w:r w:rsidRPr="00350C00">
        <w:rPr>
          <w:rFonts w:ascii="Geometr706 Md TL" w:hAnsi="Geometr706 Md TL"/>
          <w:lang w:eastAsia="zh-CN"/>
        </w:rPr>
        <w:t xml:space="preserve">Izpildītājs garantē sniegtā Pakalpojuma kvalitāti un atbilstību Līgumam un visām Latvijas Republikas spēkā esošo normatīvo aktu prasībām, kas attiecas uz Pakalpojumu. </w:t>
      </w:r>
    </w:p>
    <w:p w14:paraId="1B4BDD3B" w14:textId="77777777" w:rsidR="00350C00" w:rsidRPr="00350C00" w:rsidRDefault="00350C00" w:rsidP="00350C00">
      <w:pPr>
        <w:tabs>
          <w:tab w:val="left" w:pos="567"/>
        </w:tabs>
        <w:suppressAutoHyphens/>
        <w:spacing w:after="0" w:line="240" w:lineRule="auto"/>
        <w:jc w:val="both"/>
        <w:rPr>
          <w:rFonts w:ascii="Geometr706 Md TL" w:hAnsi="Geometr706 Md TL"/>
          <w:lang w:eastAsia="zh-CN"/>
        </w:rPr>
      </w:pPr>
    </w:p>
    <w:p w14:paraId="4872DF73" w14:textId="77777777" w:rsidR="00350C00" w:rsidRPr="00350C00" w:rsidRDefault="00350C00" w:rsidP="00350C00">
      <w:pPr>
        <w:widowControl w:val="0"/>
        <w:numPr>
          <w:ilvl w:val="0"/>
          <w:numId w:val="2"/>
        </w:numPr>
        <w:tabs>
          <w:tab w:val="left" w:pos="567"/>
          <w:tab w:val="left" w:pos="840"/>
        </w:tabs>
        <w:suppressAutoHyphens/>
        <w:spacing w:after="0" w:line="240" w:lineRule="auto"/>
        <w:jc w:val="both"/>
        <w:rPr>
          <w:rFonts w:ascii="Geometr706 Md TL" w:hAnsi="Geometr706 Md TL"/>
          <w:b/>
          <w:lang w:eastAsia="zh-CN"/>
        </w:rPr>
      </w:pPr>
      <w:r w:rsidRPr="00350C00">
        <w:rPr>
          <w:rFonts w:ascii="Geometr706 Md TL" w:hAnsi="Geometr706 Md TL"/>
          <w:b/>
          <w:lang w:eastAsia="zh-CN"/>
        </w:rPr>
        <w:t>Pasūtītāja pienākumi un tiesības</w:t>
      </w:r>
    </w:p>
    <w:p w14:paraId="79F30F66" w14:textId="77777777" w:rsidR="00350C00" w:rsidRPr="00350C00" w:rsidRDefault="00350C00" w:rsidP="00350C00">
      <w:pPr>
        <w:widowControl w:val="0"/>
        <w:numPr>
          <w:ilvl w:val="1"/>
          <w:numId w:val="2"/>
        </w:numPr>
        <w:tabs>
          <w:tab w:val="left" w:pos="567"/>
        </w:tabs>
        <w:suppressAutoHyphens/>
        <w:spacing w:after="0" w:line="240" w:lineRule="auto"/>
        <w:jc w:val="both"/>
        <w:rPr>
          <w:rFonts w:ascii="Geometr706 Md TL" w:hAnsi="Geometr706 Md TL"/>
          <w:lang w:eastAsia="zh-CN"/>
        </w:rPr>
      </w:pPr>
      <w:r w:rsidRPr="00350C00">
        <w:rPr>
          <w:rFonts w:ascii="Geometr706 Md TL" w:hAnsi="Geometr706 Md TL"/>
          <w:lang w:eastAsia="zh-CN"/>
        </w:rPr>
        <w:t>Pasūtītāja pienākumi:</w:t>
      </w:r>
    </w:p>
    <w:p w14:paraId="7CA2A6F9" w14:textId="77777777" w:rsidR="00350C00" w:rsidRPr="00350C00" w:rsidRDefault="00350C00" w:rsidP="00350C00">
      <w:pPr>
        <w:widowControl w:val="0"/>
        <w:numPr>
          <w:ilvl w:val="2"/>
          <w:numId w:val="2"/>
        </w:numPr>
        <w:tabs>
          <w:tab w:val="left" w:pos="851"/>
        </w:tabs>
        <w:suppressAutoHyphens/>
        <w:spacing w:after="0" w:line="240" w:lineRule="auto"/>
        <w:ind w:hanging="153"/>
        <w:jc w:val="both"/>
        <w:rPr>
          <w:rFonts w:ascii="Geometr706 Md TL" w:hAnsi="Geometr706 Md TL"/>
          <w:lang w:eastAsia="zh-CN"/>
        </w:rPr>
      </w:pPr>
      <w:r w:rsidRPr="00350C00">
        <w:rPr>
          <w:rFonts w:ascii="Geometr706 Md TL" w:hAnsi="Geometr706 Md TL"/>
          <w:lang w:eastAsia="zh-CN"/>
        </w:rPr>
        <w:t xml:space="preserve">norīkot atbildīgo personu no Pasūtītāja puses. Atbildīgā persona: Bauskas novada pašvaldības iestādes „Bauskas Kultūras centrs” </w:t>
      </w:r>
      <w:r w:rsidR="0023493A">
        <w:rPr>
          <w:rFonts w:ascii="Geometr706 Md TL" w:hAnsi="Geometr706 Md TL"/>
          <w:lang w:eastAsia="zh-CN"/>
        </w:rPr>
        <w:t>dizaina s</w:t>
      </w:r>
      <w:r w:rsidR="00502D9D">
        <w:rPr>
          <w:rFonts w:ascii="Geometr706 Md TL" w:hAnsi="Geometr706 Md TL"/>
          <w:lang w:eastAsia="zh-CN"/>
        </w:rPr>
        <w:t>peciālists Gatis Zotovs, tālr. 29103796</w:t>
      </w:r>
      <w:r w:rsidRPr="00350C00">
        <w:rPr>
          <w:rFonts w:ascii="Geometr706 Md TL" w:hAnsi="Geometr706 Md TL"/>
          <w:lang w:eastAsia="zh-CN"/>
        </w:rPr>
        <w:t>;</w:t>
      </w:r>
    </w:p>
    <w:p w14:paraId="06ECA675" w14:textId="77777777" w:rsidR="00350C00" w:rsidRPr="00350C00" w:rsidRDefault="00350C00" w:rsidP="00350C00">
      <w:pPr>
        <w:widowControl w:val="0"/>
        <w:numPr>
          <w:ilvl w:val="2"/>
          <w:numId w:val="2"/>
        </w:numPr>
        <w:tabs>
          <w:tab w:val="left" w:pos="851"/>
        </w:tabs>
        <w:suppressAutoHyphens/>
        <w:spacing w:after="0" w:line="240" w:lineRule="auto"/>
        <w:ind w:hanging="153"/>
        <w:jc w:val="both"/>
        <w:rPr>
          <w:rFonts w:ascii="Geometr706 Md TL" w:hAnsi="Geometr706 Md TL"/>
          <w:lang w:eastAsia="zh-CN"/>
        </w:rPr>
      </w:pPr>
      <w:r w:rsidRPr="00350C00">
        <w:rPr>
          <w:rFonts w:ascii="Geometr706 Md TL" w:hAnsi="Geometr706 Md TL"/>
          <w:lang w:eastAsia="zh-CN"/>
        </w:rPr>
        <w:t>norēķināties ar Izpildītāju par kvalitatīvi veikto Pakalpojumu Līgumā noteiktajā kārtībā.</w:t>
      </w:r>
    </w:p>
    <w:p w14:paraId="3FBA7DB1" w14:textId="77777777" w:rsidR="00350C00" w:rsidRPr="00350C00" w:rsidRDefault="00350C00" w:rsidP="00350C00">
      <w:pPr>
        <w:widowControl w:val="0"/>
        <w:numPr>
          <w:ilvl w:val="1"/>
          <w:numId w:val="2"/>
        </w:numPr>
        <w:tabs>
          <w:tab w:val="left" w:pos="567"/>
        </w:tabs>
        <w:suppressAutoHyphens/>
        <w:spacing w:after="0" w:line="240" w:lineRule="auto"/>
        <w:jc w:val="both"/>
        <w:rPr>
          <w:rFonts w:ascii="Geometr706 Md TL" w:hAnsi="Geometr706 Md TL"/>
          <w:lang w:eastAsia="zh-CN"/>
        </w:rPr>
      </w:pPr>
      <w:r w:rsidRPr="00350C00">
        <w:rPr>
          <w:rFonts w:ascii="Geometr706 Md TL" w:hAnsi="Geometr706 Md TL"/>
          <w:lang w:eastAsia="zh-CN"/>
        </w:rPr>
        <w:t>Pasūtītāja tiesības:</w:t>
      </w:r>
    </w:p>
    <w:p w14:paraId="7074C910" w14:textId="77777777" w:rsidR="00350C00" w:rsidRPr="00350C00" w:rsidRDefault="00350C00" w:rsidP="00350C00">
      <w:pPr>
        <w:widowControl w:val="0"/>
        <w:numPr>
          <w:ilvl w:val="2"/>
          <w:numId w:val="2"/>
        </w:numPr>
        <w:tabs>
          <w:tab w:val="left" w:pos="851"/>
        </w:tabs>
        <w:suppressAutoHyphens/>
        <w:spacing w:after="0" w:line="240" w:lineRule="auto"/>
        <w:ind w:hanging="153"/>
        <w:jc w:val="both"/>
        <w:rPr>
          <w:rFonts w:ascii="Geometr706 Md TL" w:hAnsi="Geometr706 Md TL"/>
          <w:lang w:eastAsia="zh-CN"/>
        </w:rPr>
      </w:pPr>
      <w:r w:rsidRPr="00350C00">
        <w:rPr>
          <w:rFonts w:ascii="Geometr706 Md TL" w:hAnsi="Geometr706 Md TL"/>
          <w:lang w:eastAsia="zh-CN"/>
        </w:rPr>
        <w:t>izvirzīt pretenzijas par Pakalpojumu, ja tas pilnīgi vai daļēji neatbilst Līguma noteikumiem;</w:t>
      </w:r>
    </w:p>
    <w:p w14:paraId="4B525BE1" w14:textId="77777777" w:rsidR="00350C00" w:rsidRPr="00350C00" w:rsidRDefault="00350C00" w:rsidP="00350C00">
      <w:pPr>
        <w:widowControl w:val="0"/>
        <w:numPr>
          <w:ilvl w:val="2"/>
          <w:numId w:val="2"/>
        </w:numPr>
        <w:tabs>
          <w:tab w:val="left" w:pos="851"/>
        </w:tabs>
        <w:suppressAutoHyphens/>
        <w:spacing w:after="0" w:line="240" w:lineRule="auto"/>
        <w:ind w:hanging="153"/>
        <w:jc w:val="both"/>
        <w:rPr>
          <w:rFonts w:ascii="Geometr706 Md TL" w:hAnsi="Geometr706 Md TL"/>
          <w:lang w:eastAsia="zh-CN"/>
        </w:rPr>
      </w:pPr>
      <w:r w:rsidRPr="00350C00">
        <w:rPr>
          <w:rFonts w:ascii="Geometr706 Md TL" w:hAnsi="Geometr706 Md TL"/>
          <w:lang w:eastAsia="zh-CN"/>
        </w:rPr>
        <w:t xml:space="preserve">vienpusēji izbeigt Līgumu, ja Izpildītājs nepilda vai nepienācīgi </w:t>
      </w:r>
      <w:r w:rsidRPr="00350C00">
        <w:rPr>
          <w:rFonts w:ascii="Geometr706 Md TL" w:hAnsi="Geometr706 Md TL"/>
          <w:lang w:eastAsia="zh-CN"/>
        </w:rPr>
        <w:lastRenderedPageBreak/>
        <w:t>pilda Līguma nosacījumus.</w:t>
      </w:r>
    </w:p>
    <w:p w14:paraId="319BA453" w14:textId="77777777" w:rsidR="00350C00" w:rsidRPr="00350C00" w:rsidRDefault="00350C00" w:rsidP="00350C00">
      <w:pPr>
        <w:tabs>
          <w:tab w:val="left" w:pos="567"/>
        </w:tabs>
        <w:suppressAutoHyphens/>
        <w:spacing w:after="0" w:line="240" w:lineRule="auto"/>
        <w:ind w:left="567"/>
        <w:jc w:val="both"/>
        <w:rPr>
          <w:rFonts w:ascii="Geometr706 Md TL" w:hAnsi="Geometr706 Md TL"/>
          <w:lang w:eastAsia="zh-CN"/>
        </w:rPr>
      </w:pPr>
    </w:p>
    <w:p w14:paraId="3AFBD8F9" w14:textId="77777777" w:rsidR="00350C00" w:rsidRPr="00350C00" w:rsidRDefault="00350C00" w:rsidP="00350C00">
      <w:pPr>
        <w:widowControl w:val="0"/>
        <w:numPr>
          <w:ilvl w:val="0"/>
          <w:numId w:val="2"/>
        </w:numPr>
        <w:tabs>
          <w:tab w:val="left" w:pos="567"/>
          <w:tab w:val="left" w:pos="709"/>
          <w:tab w:val="left" w:pos="840"/>
        </w:tabs>
        <w:suppressAutoHyphens/>
        <w:spacing w:after="0" w:line="240" w:lineRule="auto"/>
        <w:jc w:val="both"/>
        <w:rPr>
          <w:rFonts w:ascii="Geometr706 Md TL" w:hAnsi="Geometr706 Md TL"/>
          <w:b/>
          <w:lang w:eastAsia="zh-CN"/>
        </w:rPr>
      </w:pPr>
      <w:r w:rsidRPr="00350C00">
        <w:rPr>
          <w:rFonts w:ascii="Geometr706 Md TL" w:hAnsi="Geometr706 Md TL"/>
          <w:b/>
          <w:lang w:eastAsia="zh-CN"/>
        </w:rPr>
        <w:t>Izpildītāja pienākumi un tiesības</w:t>
      </w:r>
    </w:p>
    <w:p w14:paraId="6ABF939C" w14:textId="77777777" w:rsidR="00350C00" w:rsidRPr="00350C00" w:rsidRDefault="00350C00" w:rsidP="00350C00">
      <w:pPr>
        <w:widowControl w:val="0"/>
        <w:numPr>
          <w:ilvl w:val="1"/>
          <w:numId w:val="2"/>
        </w:numPr>
        <w:tabs>
          <w:tab w:val="left" w:pos="567"/>
          <w:tab w:val="left" w:pos="840"/>
        </w:tabs>
        <w:suppressAutoHyphens/>
        <w:spacing w:after="0" w:line="240" w:lineRule="auto"/>
        <w:jc w:val="both"/>
        <w:rPr>
          <w:rFonts w:ascii="Geometr706 Md TL" w:hAnsi="Geometr706 Md TL"/>
          <w:lang w:eastAsia="zh-CN"/>
        </w:rPr>
      </w:pPr>
      <w:r w:rsidRPr="00350C00">
        <w:rPr>
          <w:rFonts w:ascii="Geometr706 Md TL" w:hAnsi="Geometr706 Md TL"/>
          <w:lang w:eastAsia="zh-CN"/>
        </w:rPr>
        <w:t>Izpildītāja pienākumi:</w:t>
      </w:r>
    </w:p>
    <w:p w14:paraId="528EA8A1" w14:textId="77777777" w:rsidR="00350C00" w:rsidRPr="00350C00" w:rsidRDefault="00350C00" w:rsidP="00350C00">
      <w:pPr>
        <w:widowControl w:val="0"/>
        <w:numPr>
          <w:ilvl w:val="2"/>
          <w:numId w:val="2"/>
        </w:numPr>
        <w:suppressAutoHyphens/>
        <w:spacing w:after="0" w:line="240" w:lineRule="auto"/>
        <w:ind w:hanging="153"/>
        <w:jc w:val="both"/>
        <w:rPr>
          <w:rFonts w:ascii="Geometr706 Md TL" w:hAnsi="Geometr706 Md TL"/>
          <w:lang w:eastAsia="zh-CN"/>
        </w:rPr>
      </w:pPr>
      <w:r w:rsidRPr="00350C00">
        <w:rPr>
          <w:rFonts w:ascii="Geometr706 Md TL" w:hAnsi="Geometr706 Md TL"/>
          <w:lang w:eastAsia="zh-CN"/>
        </w:rPr>
        <w:t>norīkot atbildīgo personu no Izpildītāja puses. Atbildīgā persona: _______</w:t>
      </w:r>
      <w:r w:rsidR="00632988">
        <w:rPr>
          <w:rFonts w:ascii="Geometr706 Md TL" w:hAnsi="Geometr706 Md TL"/>
          <w:lang w:eastAsia="zh-CN"/>
        </w:rPr>
        <w:t>________</w:t>
      </w:r>
      <w:r w:rsidRPr="00350C00">
        <w:rPr>
          <w:rFonts w:ascii="Geometr706 Md TL" w:hAnsi="Geometr706 Md TL"/>
          <w:lang w:eastAsia="zh-CN"/>
        </w:rPr>
        <w:t>_, tālr._____</w:t>
      </w:r>
      <w:r w:rsidR="00632988">
        <w:rPr>
          <w:rFonts w:ascii="Geometr706 Md TL" w:hAnsi="Geometr706 Md TL"/>
          <w:lang w:eastAsia="zh-CN"/>
        </w:rPr>
        <w:t>____</w:t>
      </w:r>
      <w:r w:rsidRPr="00350C00">
        <w:rPr>
          <w:rFonts w:ascii="Geometr706 Md TL" w:hAnsi="Geometr706 Md TL"/>
          <w:lang w:eastAsia="zh-CN"/>
        </w:rPr>
        <w:t>_______;</w:t>
      </w:r>
    </w:p>
    <w:p w14:paraId="45E803FA" w14:textId="77777777" w:rsidR="00350C00" w:rsidRPr="00350C00" w:rsidRDefault="00350C00" w:rsidP="00350C00">
      <w:pPr>
        <w:widowControl w:val="0"/>
        <w:numPr>
          <w:ilvl w:val="2"/>
          <w:numId w:val="2"/>
        </w:numPr>
        <w:suppressAutoHyphens/>
        <w:spacing w:after="0" w:line="240" w:lineRule="auto"/>
        <w:ind w:hanging="153"/>
        <w:jc w:val="both"/>
        <w:rPr>
          <w:rFonts w:ascii="Geometr706 Md TL" w:hAnsi="Geometr706 Md TL"/>
          <w:lang w:eastAsia="zh-CN"/>
        </w:rPr>
      </w:pPr>
      <w:r w:rsidRPr="00350C00">
        <w:rPr>
          <w:rFonts w:ascii="Geometr706 Md TL" w:hAnsi="Geometr706 Md TL"/>
          <w:lang w:eastAsia="zh-CN"/>
        </w:rPr>
        <w:t>sniegt kvalitatīvu Pakalpojumu saskaņā ar Līguma noteikumiem un Latvijas Republikas normatīvo aktu prasībām;</w:t>
      </w:r>
    </w:p>
    <w:p w14:paraId="70ED5F57" w14:textId="77777777" w:rsidR="00350C00" w:rsidRPr="00350C00" w:rsidRDefault="00350C00" w:rsidP="00350C00">
      <w:pPr>
        <w:widowControl w:val="0"/>
        <w:numPr>
          <w:ilvl w:val="2"/>
          <w:numId w:val="2"/>
        </w:numPr>
        <w:suppressAutoHyphens/>
        <w:spacing w:after="0" w:line="240" w:lineRule="auto"/>
        <w:ind w:hanging="153"/>
        <w:jc w:val="both"/>
        <w:rPr>
          <w:rFonts w:ascii="Geometr706 Md TL" w:hAnsi="Geometr706 Md TL"/>
          <w:lang w:eastAsia="zh-CN"/>
        </w:rPr>
      </w:pPr>
      <w:r w:rsidRPr="00350C00">
        <w:rPr>
          <w:rFonts w:ascii="Geometr706 Md TL" w:hAnsi="Geometr706 Md TL"/>
          <w:lang w:eastAsia="zh-CN"/>
        </w:rPr>
        <w:t>sniegt Pakalpojumu Līgumā paredzētajā termiņā;</w:t>
      </w:r>
    </w:p>
    <w:p w14:paraId="5D6F7E6C" w14:textId="77777777" w:rsidR="00350C00" w:rsidRPr="00350C00" w:rsidRDefault="00350C00" w:rsidP="00350C00">
      <w:pPr>
        <w:widowControl w:val="0"/>
        <w:numPr>
          <w:ilvl w:val="2"/>
          <w:numId w:val="2"/>
        </w:numPr>
        <w:suppressAutoHyphens/>
        <w:spacing w:after="0" w:line="240" w:lineRule="auto"/>
        <w:ind w:hanging="153"/>
        <w:jc w:val="both"/>
        <w:rPr>
          <w:rFonts w:ascii="Geometr706 Md TL" w:hAnsi="Geometr706 Md TL"/>
          <w:lang w:eastAsia="zh-CN"/>
        </w:rPr>
      </w:pPr>
      <w:r w:rsidRPr="00350C00">
        <w:rPr>
          <w:rFonts w:ascii="Geometr706 Md TL" w:hAnsi="Geometr706 Md TL"/>
          <w:lang w:eastAsia="zh-CN"/>
        </w:rPr>
        <w:t>nekavējoties, ziņot Pasūtītājam par visiem apstākļiem, kas traucē vai varētu traucēt Līgumā noteikto saistību savlaicīgu un kvalitatīvu izpildi.</w:t>
      </w:r>
    </w:p>
    <w:p w14:paraId="1951CBC7" w14:textId="77777777" w:rsidR="00350C00" w:rsidRPr="00350C00" w:rsidRDefault="00350C00" w:rsidP="00350C00">
      <w:pPr>
        <w:widowControl w:val="0"/>
        <w:numPr>
          <w:ilvl w:val="1"/>
          <w:numId w:val="2"/>
        </w:numPr>
        <w:tabs>
          <w:tab w:val="left" w:pos="567"/>
          <w:tab w:val="left" w:pos="840"/>
        </w:tabs>
        <w:suppressAutoHyphens/>
        <w:spacing w:after="0" w:line="240" w:lineRule="auto"/>
        <w:jc w:val="both"/>
        <w:rPr>
          <w:rFonts w:ascii="Geometr706 Md TL" w:hAnsi="Geometr706 Md TL"/>
          <w:kern w:val="1"/>
          <w:lang w:eastAsia="zh-CN"/>
        </w:rPr>
      </w:pPr>
      <w:r w:rsidRPr="00350C00">
        <w:rPr>
          <w:rFonts w:ascii="Geometr706 Md TL" w:hAnsi="Geometr706 Md TL"/>
          <w:kern w:val="1"/>
          <w:lang w:eastAsia="zh-CN"/>
        </w:rPr>
        <w:t>Izpildītājam ir tiesības saņemt atlīdzību saskaņā ar Līguma nosacījumiem.</w:t>
      </w:r>
    </w:p>
    <w:p w14:paraId="72036343" w14:textId="77777777" w:rsidR="00350C00" w:rsidRPr="00350C00" w:rsidRDefault="00350C00" w:rsidP="00350C00">
      <w:pPr>
        <w:tabs>
          <w:tab w:val="left" w:pos="567"/>
          <w:tab w:val="left" w:pos="840"/>
        </w:tabs>
        <w:suppressAutoHyphens/>
        <w:spacing w:after="0" w:line="240" w:lineRule="auto"/>
        <w:ind w:left="360"/>
        <w:jc w:val="both"/>
        <w:rPr>
          <w:rFonts w:ascii="Geometr706 Md TL" w:hAnsi="Geometr706 Md TL"/>
          <w:kern w:val="1"/>
          <w:lang w:eastAsia="zh-CN"/>
        </w:rPr>
      </w:pPr>
    </w:p>
    <w:p w14:paraId="0703F69B" w14:textId="77777777" w:rsidR="00350C00" w:rsidRPr="00350C00" w:rsidRDefault="00350C00" w:rsidP="00350C00">
      <w:pPr>
        <w:widowControl w:val="0"/>
        <w:numPr>
          <w:ilvl w:val="0"/>
          <w:numId w:val="2"/>
        </w:numPr>
        <w:tabs>
          <w:tab w:val="left" w:pos="567"/>
          <w:tab w:val="left" w:pos="840"/>
        </w:tabs>
        <w:suppressAutoHyphens/>
        <w:spacing w:after="0" w:line="240" w:lineRule="auto"/>
        <w:jc w:val="both"/>
        <w:rPr>
          <w:rFonts w:ascii="Geometr706 Md TL" w:hAnsi="Geometr706 Md TL"/>
          <w:b/>
          <w:kern w:val="1"/>
          <w:lang w:eastAsia="zh-CN"/>
        </w:rPr>
      </w:pPr>
      <w:r w:rsidRPr="00350C00">
        <w:rPr>
          <w:rFonts w:ascii="Geometr706 Md TL" w:hAnsi="Geometr706 Md TL"/>
          <w:b/>
          <w:kern w:val="1"/>
          <w:lang w:eastAsia="zh-CN"/>
        </w:rPr>
        <w:t>Pušu atbildība</w:t>
      </w:r>
    </w:p>
    <w:p w14:paraId="3E185620" w14:textId="77777777" w:rsidR="00350C00" w:rsidRPr="00350C00" w:rsidRDefault="00350C00" w:rsidP="00350C00">
      <w:pPr>
        <w:tabs>
          <w:tab w:val="left" w:pos="567"/>
        </w:tabs>
        <w:suppressAutoHyphens/>
        <w:spacing w:after="0" w:line="240" w:lineRule="auto"/>
        <w:jc w:val="both"/>
        <w:rPr>
          <w:rFonts w:ascii="Geometr706 Md TL" w:hAnsi="Geometr706 Md TL"/>
          <w:lang w:eastAsia="zh-CN"/>
        </w:rPr>
      </w:pPr>
      <w:r w:rsidRPr="00350C00">
        <w:rPr>
          <w:rFonts w:ascii="Geometr706 Md TL" w:hAnsi="Geometr706 Md TL"/>
          <w:lang w:eastAsia="zh-CN"/>
        </w:rPr>
        <w:t>Puses ir savstarpēji atbildīgas par Līguma saistību nepildīšanu vai nepienācīgu izpildi, kā arī atlīdzina otrai Pusei šajā sakarā radušos zaudējumus.</w:t>
      </w:r>
    </w:p>
    <w:p w14:paraId="46ACDDD8" w14:textId="77777777" w:rsidR="00350C00" w:rsidRPr="00350C00" w:rsidRDefault="00350C00" w:rsidP="00350C00">
      <w:pPr>
        <w:tabs>
          <w:tab w:val="left" w:pos="567"/>
        </w:tabs>
        <w:suppressAutoHyphens/>
        <w:spacing w:after="0" w:line="240" w:lineRule="auto"/>
        <w:ind w:left="567"/>
        <w:jc w:val="both"/>
        <w:rPr>
          <w:rFonts w:ascii="Geometr706 Md TL" w:hAnsi="Geometr706 Md TL"/>
          <w:lang w:eastAsia="zh-CN"/>
        </w:rPr>
      </w:pPr>
    </w:p>
    <w:p w14:paraId="70C78799" w14:textId="77777777" w:rsidR="00350C00" w:rsidRPr="00350C00" w:rsidRDefault="00350C00" w:rsidP="00350C00">
      <w:pPr>
        <w:widowControl w:val="0"/>
        <w:numPr>
          <w:ilvl w:val="0"/>
          <w:numId w:val="2"/>
        </w:numPr>
        <w:tabs>
          <w:tab w:val="left" w:pos="567"/>
          <w:tab w:val="left" w:pos="840"/>
        </w:tabs>
        <w:suppressAutoHyphens/>
        <w:spacing w:after="0" w:line="240" w:lineRule="auto"/>
        <w:jc w:val="both"/>
        <w:rPr>
          <w:rFonts w:ascii="Geometr706 Md TL" w:hAnsi="Geometr706 Md TL"/>
          <w:b/>
          <w:lang w:eastAsia="zh-CN"/>
        </w:rPr>
      </w:pPr>
      <w:r w:rsidRPr="00350C00">
        <w:rPr>
          <w:rFonts w:ascii="Geometr706 Md TL" w:hAnsi="Geometr706 Md TL"/>
          <w:b/>
          <w:lang w:eastAsia="zh-CN"/>
        </w:rPr>
        <w:t>Nepārvarama vara</w:t>
      </w:r>
    </w:p>
    <w:p w14:paraId="31A9FA82" w14:textId="77777777" w:rsidR="00350C00" w:rsidRPr="00350C00" w:rsidRDefault="00350C00" w:rsidP="00350C00">
      <w:pPr>
        <w:tabs>
          <w:tab w:val="left" w:pos="567"/>
        </w:tabs>
        <w:suppressAutoHyphens/>
        <w:spacing w:after="0" w:line="240" w:lineRule="auto"/>
        <w:ind w:left="567"/>
        <w:jc w:val="both"/>
        <w:rPr>
          <w:rFonts w:ascii="Geometr706 Md TL" w:hAnsi="Geometr706 Md TL"/>
          <w:lang w:eastAsia="zh-CN"/>
        </w:rPr>
      </w:pPr>
      <w:r w:rsidRPr="00350C00">
        <w:rPr>
          <w:rFonts w:ascii="Geometr706 Md TL" w:hAnsi="Geometr706 Md TL"/>
          <w:lang w:eastAsia="zh-CN"/>
        </w:rPr>
        <w:t>Puses tiek atbrīvotas no atbildības par Līguma pilnīgu vai daļēju neizpildi, ja šāda neizpilde radusies nepārvaramas varas apstākļu rezultātā, kuru darbība sākusies pēc Līguma noslēgšanas un kurus nevarēja iepriekš ne paredzēt, ne novērst. Pie nepārvaramas varas un ārkārtēja rakstura apstākļiem ir pieskaitāmas stihiskas nelaimes, avārijas, katastrofas, epidēmijas, epizootijas un kara darbība, nemieri, blokādes, valsts varas un pārvaldes institūciju lēmumi.</w:t>
      </w:r>
    </w:p>
    <w:p w14:paraId="60FC25DD" w14:textId="77777777" w:rsidR="00350C00" w:rsidRPr="00350C00" w:rsidRDefault="00350C00" w:rsidP="00350C00">
      <w:pPr>
        <w:tabs>
          <w:tab w:val="left" w:pos="567"/>
        </w:tabs>
        <w:suppressAutoHyphens/>
        <w:spacing w:after="0" w:line="240" w:lineRule="auto"/>
        <w:jc w:val="both"/>
        <w:rPr>
          <w:rFonts w:ascii="Geometr706 Md TL" w:hAnsi="Geometr706 Md TL"/>
          <w:lang w:eastAsia="zh-CN"/>
        </w:rPr>
      </w:pPr>
    </w:p>
    <w:p w14:paraId="44458AEB" w14:textId="77777777" w:rsidR="00350C00" w:rsidRPr="00350C00" w:rsidRDefault="00350C00" w:rsidP="00350C00">
      <w:pPr>
        <w:widowControl w:val="0"/>
        <w:numPr>
          <w:ilvl w:val="0"/>
          <w:numId w:val="2"/>
        </w:numPr>
        <w:tabs>
          <w:tab w:val="left" w:pos="567"/>
          <w:tab w:val="left" w:pos="840"/>
          <w:tab w:val="left" w:pos="1260"/>
        </w:tabs>
        <w:suppressAutoHyphens/>
        <w:spacing w:after="0" w:line="240" w:lineRule="auto"/>
        <w:jc w:val="both"/>
        <w:rPr>
          <w:rFonts w:ascii="Geometr706 Md TL" w:hAnsi="Geometr706 Md TL"/>
          <w:b/>
          <w:lang w:eastAsia="zh-CN"/>
        </w:rPr>
      </w:pPr>
      <w:r w:rsidRPr="00350C00">
        <w:rPr>
          <w:rFonts w:ascii="Geometr706 Md TL" w:hAnsi="Geometr706 Md TL"/>
          <w:b/>
          <w:lang w:eastAsia="zh-CN"/>
        </w:rPr>
        <w:t>Līguma grozīšana un izbeigšana</w:t>
      </w:r>
    </w:p>
    <w:p w14:paraId="3AEF27F9" w14:textId="77777777" w:rsidR="00350C00" w:rsidRPr="00350C00" w:rsidRDefault="00350C00" w:rsidP="00350C00">
      <w:pPr>
        <w:widowControl w:val="0"/>
        <w:numPr>
          <w:ilvl w:val="1"/>
          <w:numId w:val="2"/>
        </w:numPr>
        <w:tabs>
          <w:tab w:val="left" w:pos="567"/>
        </w:tabs>
        <w:suppressAutoHyphens/>
        <w:spacing w:after="0" w:line="240" w:lineRule="auto"/>
        <w:jc w:val="both"/>
        <w:rPr>
          <w:rFonts w:ascii="Geometr706 Md TL" w:hAnsi="Geometr706 Md TL"/>
          <w:lang w:eastAsia="zh-CN"/>
        </w:rPr>
      </w:pPr>
      <w:r w:rsidRPr="00350C00">
        <w:rPr>
          <w:rFonts w:ascii="Geometr706 Md TL" w:hAnsi="Geometr706 Md TL"/>
          <w:lang w:eastAsia="zh-CN"/>
        </w:rPr>
        <w:t>Līgumu var grozīt vai papildināt, atbilstoši Latvijas Republikā normatīvo aktu noteiktajai kārtībai, noformējot rakstisku Pušu vienošanos, kas ar tās abpusēju parakstīšanu kļūst par Līguma neatņemamu sastāvdaļu.</w:t>
      </w:r>
    </w:p>
    <w:p w14:paraId="03DD43B1" w14:textId="77777777" w:rsidR="00350C00" w:rsidRPr="00350C00" w:rsidRDefault="00350C00" w:rsidP="00350C00">
      <w:pPr>
        <w:widowControl w:val="0"/>
        <w:numPr>
          <w:ilvl w:val="1"/>
          <w:numId w:val="2"/>
        </w:numPr>
        <w:tabs>
          <w:tab w:val="left" w:pos="567"/>
        </w:tabs>
        <w:suppressAutoHyphens/>
        <w:spacing w:after="0" w:line="240" w:lineRule="auto"/>
        <w:jc w:val="both"/>
        <w:rPr>
          <w:rFonts w:ascii="Geometr706 Md TL" w:hAnsi="Geometr706 Md TL"/>
          <w:lang w:eastAsia="zh-CN"/>
        </w:rPr>
      </w:pPr>
      <w:r w:rsidRPr="00350C00">
        <w:rPr>
          <w:rFonts w:ascii="Geometr706 Md TL" w:hAnsi="Geometr706 Md TL"/>
          <w:lang w:eastAsia="zh-CN"/>
        </w:rPr>
        <w:t>Līgums var tikt izbeigts tikai Līgumā noteiktajā kārtībā vai Pusēm savstarpēji vienojoties.</w:t>
      </w:r>
    </w:p>
    <w:p w14:paraId="5A7A94AC" w14:textId="77777777" w:rsidR="00350C00" w:rsidRPr="00350C00" w:rsidRDefault="00350C00" w:rsidP="00350C00">
      <w:pPr>
        <w:widowControl w:val="0"/>
        <w:numPr>
          <w:ilvl w:val="1"/>
          <w:numId w:val="2"/>
        </w:numPr>
        <w:tabs>
          <w:tab w:val="left" w:pos="567"/>
        </w:tabs>
        <w:suppressAutoHyphens/>
        <w:spacing w:after="0" w:line="240" w:lineRule="auto"/>
        <w:jc w:val="both"/>
        <w:rPr>
          <w:rFonts w:ascii="Geometr706 Md TL" w:hAnsi="Geometr706 Md TL"/>
          <w:lang w:eastAsia="zh-CN"/>
        </w:rPr>
      </w:pPr>
      <w:r w:rsidRPr="00350C00">
        <w:rPr>
          <w:rFonts w:ascii="Geometr706 Md TL" w:hAnsi="Geometr706 Md TL"/>
          <w:lang w:eastAsia="zh-CN"/>
        </w:rPr>
        <w:t>Pasūtītājam ir tiesības vienpusēji izbeigt Līguma, ja Izpildītājs sniedz Pakalpojumu, kas neatbilst Līguma nosacījumiem. Pasūtītājs neatlīdzina Izpildītājam tādējādi radušos zaudējumus.</w:t>
      </w:r>
    </w:p>
    <w:p w14:paraId="2BA66D3E" w14:textId="77777777" w:rsidR="00350C00" w:rsidRPr="00350C00" w:rsidRDefault="00350C00" w:rsidP="00350C00">
      <w:pPr>
        <w:widowControl w:val="0"/>
        <w:numPr>
          <w:ilvl w:val="1"/>
          <w:numId w:val="2"/>
        </w:numPr>
        <w:tabs>
          <w:tab w:val="left" w:pos="567"/>
        </w:tabs>
        <w:suppressAutoHyphens/>
        <w:spacing w:after="0" w:line="240" w:lineRule="auto"/>
        <w:jc w:val="both"/>
        <w:rPr>
          <w:rFonts w:ascii="Geometr706 Md TL" w:hAnsi="Geometr706 Md TL"/>
          <w:lang w:eastAsia="zh-CN"/>
        </w:rPr>
      </w:pPr>
      <w:r w:rsidRPr="00350C00">
        <w:rPr>
          <w:rFonts w:ascii="Geometr706 Md TL" w:hAnsi="Geometr706 Md TL"/>
          <w:lang w:eastAsia="zh-CN"/>
        </w:rPr>
        <w:t>Izbeidzot Līgumu saskaņā ar Līguma 8.3.apakšpunktu, Līgums uzskatāms par izbeigtu nākamajā dienā pēc Pasūtītāja paziņojuma par Līguma izbeigšanu ierakstītā vēstulē izsūtīšanas dienas.</w:t>
      </w:r>
    </w:p>
    <w:p w14:paraId="2AB9A670" w14:textId="77777777" w:rsidR="00350C00" w:rsidRPr="00350C00" w:rsidRDefault="00350C00" w:rsidP="00350C00">
      <w:pPr>
        <w:tabs>
          <w:tab w:val="left" w:pos="567"/>
        </w:tabs>
        <w:suppressAutoHyphens/>
        <w:spacing w:after="0" w:line="240" w:lineRule="auto"/>
        <w:ind w:left="567"/>
        <w:jc w:val="both"/>
        <w:rPr>
          <w:rFonts w:ascii="Geometr706 Md TL" w:hAnsi="Geometr706 Md TL"/>
          <w:lang w:eastAsia="zh-CN"/>
        </w:rPr>
      </w:pPr>
    </w:p>
    <w:p w14:paraId="2F32D208" w14:textId="77777777" w:rsidR="00350C00" w:rsidRPr="00350C00" w:rsidRDefault="00350C00" w:rsidP="00350C00">
      <w:pPr>
        <w:widowControl w:val="0"/>
        <w:numPr>
          <w:ilvl w:val="0"/>
          <w:numId w:val="2"/>
        </w:numPr>
        <w:tabs>
          <w:tab w:val="left" w:pos="567"/>
          <w:tab w:val="left" w:pos="840"/>
        </w:tabs>
        <w:suppressAutoHyphens/>
        <w:spacing w:after="0" w:line="240" w:lineRule="auto"/>
        <w:jc w:val="both"/>
        <w:rPr>
          <w:rFonts w:ascii="Geometr706 Md TL" w:hAnsi="Geometr706 Md TL"/>
          <w:b/>
          <w:lang w:eastAsia="zh-CN"/>
        </w:rPr>
      </w:pPr>
      <w:r w:rsidRPr="00350C00">
        <w:rPr>
          <w:rFonts w:ascii="Geometr706 Md TL" w:hAnsi="Geometr706 Md TL"/>
          <w:b/>
          <w:lang w:eastAsia="zh-CN"/>
        </w:rPr>
        <w:t>Strīdu izskatīšanas kārtība</w:t>
      </w:r>
    </w:p>
    <w:p w14:paraId="4BB0515A" w14:textId="77777777" w:rsidR="00350C00" w:rsidRPr="00350C00" w:rsidRDefault="00350C00" w:rsidP="00350C00">
      <w:pPr>
        <w:widowControl w:val="0"/>
        <w:numPr>
          <w:ilvl w:val="1"/>
          <w:numId w:val="2"/>
        </w:numPr>
        <w:tabs>
          <w:tab w:val="left" w:pos="567"/>
        </w:tabs>
        <w:suppressAutoHyphens/>
        <w:spacing w:after="0" w:line="240" w:lineRule="auto"/>
        <w:jc w:val="both"/>
        <w:rPr>
          <w:rFonts w:ascii="Geometr706 Md TL" w:hAnsi="Geometr706 Md TL"/>
          <w:lang w:eastAsia="zh-CN"/>
        </w:rPr>
      </w:pPr>
      <w:r w:rsidRPr="00350C00">
        <w:rPr>
          <w:rFonts w:ascii="Geometr706 Md TL" w:hAnsi="Geometr706 Md TL"/>
          <w:lang w:eastAsia="zh-CN"/>
        </w:rPr>
        <w:t>Visas domstarpības un strīdi, kas izceļas starp Pusēm saistībā ar Līguma izpildi, tiek atrisināti savstarpēju pārrunu ceļā, ja nepieciešams, papildinot vai grozot Līguma tekstu.</w:t>
      </w:r>
    </w:p>
    <w:p w14:paraId="462DB85F" w14:textId="77777777" w:rsidR="00350C00" w:rsidRPr="00350C00" w:rsidRDefault="00350C00" w:rsidP="00350C00">
      <w:pPr>
        <w:widowControl w:val="0"/>
        <w:numPr>
          <w:ilvl w:val="1"/>
          <w:numId w:val="2"/>
        </w:numPr>
        <w:tabs>
          <w:tab w:val="left" w:pos="567"/>
        </w:tabs>
        <w:suppressAutoHyphens/>
        <w:spacing w:after="0" w:line="240" w:lineRule="auto"/>
        <w:jc w:val="both"/>
        <w:rPr>
          <w:rFonts w:ascii="Geometr706 Md TL" w:hAnsi="Geometr706 Md TL"/>
          <w:lang w:eastAsia="zh-CN"/>
        </w:rPr>
      </w:pPr>
      <w:r w:rsidRPr="00350C00">
        <w:rPr>
          <w:rFonts w:ascii="Geometr706 Md TL" w:hAnsi="Geometr706 Md TL"/>
          <w:lang w:eastAsia="zh-CN"/>
        </w:rPr>
        <w:t>Gadījumā, ja Puses nespēj strīdu atrisināt savstarpēju pārrunu rezultātā, strīdu izskatīšana tiks nodota tiesai Latvijas Republikas spēkā esošo normatīvo aktu noteiktajā kārtībā.</w:t>
      </w:r>
    </w:p>
    <w:p w14:paraId="6306E3B6" w14:textId="77777777" w:rsidR="00350C00" w:rsidRPr="00350C00" w:rsidRDefault="00350C00" w:rsidP="00350C00">
      <w:pPr>
        <w:tabs>
          <w:tab w:val="left" w:pos="567"/>
        </w:tabs>
        <w:suppressAutoHyphens/>
        <w:spacing w:after="0" w:line="240" w:lineRule="auto"/>
        <w:ind w:left="567"/>
        <w:jc w:val="both"/>
        <w:rPr>
          <w:rFonts w:ascii="Geometr706 Md TL" w:hAnsi="Geometr706 Md TL"/>
          <w:lang w:eastAsia="zh-CN"/>
        </w:rPr>
      </w:pPr>
    </w:p>
    <w:p w14:paraId="1A5A96BC" w14:textId="77777777" w:rsidR="00350C00" w:rsidRPr="00350C00" w:rsidRDefault="00350C00" w:rsidP="00350C00">
      <w:pPr>
        <w:widowControl w:val="0"/>
        <w:numPr>
          <w:ilvl w:val="0"/>
          <w:numId w:val="2"/>
        </w:numPr>
        <w:tabs>
          <w:tab w:val="left" w:pos="567"/>
          <w:tab w:val="left" w:pos="840"/>
        </w:tabs>
        <w:suppressAutoHyphens/>
        <w:spacing w:after="0" w:line="240" w:lineRule="auto"/>
        <w:jc w:val="both"/>
        <w:rPr>
          <w:rFonts w:ascii="Geometr706 Md TL" w:hAnsi="Geometr706 Md TL"/>
          <w:b/>
          <w:lang w:eastAsia="zh-CN"/>
        </w:rPr>
      </w:pPr>
      <w:r w:rsidRPr="00350C00">
        <w:rPr>
          <w:rFonts w:ascii="Geometr706 Md TL" w:hAnsi="Geometr706 Md TL"/>
          <w:b/>
          <w:lang w:eastAsia="zh-CN"/>
        </w:rPr>
        <w:lastRenderedPageBreak/>
        <w:t>Citi noteikumi</w:t>
      </w:r>
    </w:p>
    <w:p w14:paraId="20556711" w14:textId="77777777" w:rsidR="00350C00" w:rsidRPr="00350C00" w:rsidRDefault="00350C00" w:rsidP="00350C00">
      <w:pPr>
        <w:widowControl w:val="0"/>
        <w:numPr>
          <w:ilvl w:val="1"/>
          <w:numId w:val="2"/>
        </w:numPr>
        <w:tabs>
          <w:tab w:val="left" w:pos="567"/>
        </w:tabs>
        <w:suppressAutoHyphens/>
        <w:spacing w:after="0" w:line="240" w:lineRule="auto"/>
        <w:jc w:val="both"/>
        <w:rPr>
          <w:rFonts w:ascii="Geometr706 Md TL" w:hAnsi="Geometr706 Md TL"/>
          <w:lang w:eastAsia="zh-CN"/>
        </w:rPr>
      </w:pPr>
      <w:r w:rsidRPr="00350C00">
        <w:rPr>
          <w:rFonts w:ascii="Geometr706 Md TL" w:hAnsi="Geometr706 Md TL"/>
          <w:lang w:eastAsia="zh-CN"/>
        </w:rPr>
        <w:t>Jautājumos, kas nav regulēti Līgumā, Puses vadās no Latvijas Republikas normatīvajiem aktiem.</w:t>
      </w:r>
    </w:p>
    <w:p w14:paraId="075FB692" w14:textId="77777777" w:rsidR="00350C00" w:rsidRPr="00350C00" w:rsidRDefault="00350C00" w:rsidP="00350C00">
      <w:pPr>
        <w:widowControl w:val="0"/>
        <w:numPr>
          <w:ilvl w:val="1"/>
          <w:numId w:val="2"/>
        </w:numPr>
        <w:tabs>
          <w:tab w:val="left" w:pos="567"/>
        </w:tabs>
        <w:suppressAutoHyphens/>
        <w:spacing w:after="0" w:line="240" w:lineRule="auto"/>
        <w:jc w:val="both"/>
        <w:rPr>
          <w:rFonts w:ascii="Geometr706 Md TL" w:hAnsi="Geometr706 Md TL"/>
          <w:lang w:eastAsia="zh-CN"/>
        </w:rPr>
      </w:pPr>
      <w:r w:rsidRPr="00350C00">
        <w:rPr>
          <w:rFonts w:ascii="Geometr706 Md TL" w:hAnsi="Geometr706 Md TL"/>
          <w:lang w:eastAsia="zh-CN"/>
        </w:rPr>
        <w:t>Līgumā noteikto tiesību un pienākumu nodošana trešajām personām nav pieļaujama.</w:t>
      </w:r>
    </w:p>
    <w:p w14:paraId="7DEBA5C6" w14:textId="77777777" w:rsidR="00350C00" w:rsidRPr="00350C00" w:rsidRDefault="00350C00" w:rsidP="00350C00">
      <w:pPr>
        <w:widowControl w:val="0"/>
        <w:numPr>
          <w:ilvl w:val="1"/>
          <w:numId w:val="2"/>
        </w:numPr>
        <w:tabs>
          <w:tab w:val="left" w:pos="567"/>
        </w:tabs>
        <w:suppressAutoHyphens/>
        <w:spacing w:after="0" w:line="240" w:lineRule="auto"/>
        <w:jc w:val="both"/>
        <w:rPr>
          <w:rFonts w:ascii="Geometr706 Md TL" w:hAnsi="Geometr706 Md TL"/>
          <w:lang w:eastAsia="zh-CN"/>
        </w:rPr>
      </w:pPr>
      <w:r w:rsidRPr="00350C00">
        <w:rPr>
          <w:rFonts w:ascii="Geometr706 Md TL" w:hAnsi="Geometr706 Md TL"/>
          <w:lang w:eastAsia="zh-CN"/>
        </w:rPr>
        <w:t>Līgums sagatavots uz 3 (trīs) lapām divos eksemplāros, no kuriem vienu eksemplāru saņem Pasūtītājs, bet otru - Izpildītājs.</w:t>
      </w:r>
    </w:p>
    <w:p w14:paraId="5443999C" w14:textId="77777777" w:rsidR="00350C00" w:rsidRPr="00350C00" w:rsidRDefault="00350C00" w:rsidP="00350C00">
      <w:pPr>
        <w:tabs>
          <w:tab w:val="left" w:pos="567"/>
        </w:tabs>
        <w:suppressAutoHyphens/>
        <w:spacing w:after="0" w:line="240" w:lineRule="auto"/>
        <w:ind w:left="567"/>
        <w:jc w:val="both"/>
        <w:rPr>
          <w:rFonts w:ascii="Geometr706 Md TL" w:hAnsi="Geometr706 Md TL"/>
          <w:lang w:eastAsia="zh-CN"/>
        </w:rPr>
      </w:pPr>
    </w:p>
    <w:p w14:paraId="4068D91A" w14:textId="77777777" w:rsidR="00350C00" w:rsidRPr="00350C00" w:rsidRDefault="00350C00" w:rsidP="00350C00">
      <w:pPr>
        <w:widowControl w:val="0"/>
        <w:numPr>
          <w:ilvl w:val="0"/>
          <w:numId w:val="2"/>
        </w:numPr>
        <w:tabs>
          <w:tab w:val="left" w:pos="567"/>
          <w:tab w:val="left" w:pos="840"/>
          <w:tab w:val="left" w:pos="1260"/>
        </w:tabs>
        <w:suppressAutoHyphens/>
        <w:spacing w:after="0" w:line="240" w:lineRule="auto"/>
        <w:jc w:val="both"/>
        <w:rPr>
          <w:rFonts w:ascii="Geometr706 Md TL" w:hAnsi="Geometr706 Md TL"/>
          <w:b/>
          <w:lang w:eastAsia="zh-CN"/>
        </w:rPr>
      </w:pPr>
      <w:r w:rsidRPr="00350C00">
        <w:rPr>
          <w:rFonts w:ascii="Geometr706 Md TL" w:hAnsi="Geometr706 Md TL"/>
          <w:b/>
          <w:lang w:eastAsia="zh-CN"/>
        </w:rPr>
        <w:t>Atbildīgās personas</w:t>
      </w:r>
    </w:p>
    <w:p w14:paraId="115D95B6" w14:textId="77777777" w:rsidR="00350C00" w:rsidRPr="00350C00" w:rsidRDefault="00350C00" w:rsidP="00350C00">
      <w:pPr>
        <w:widowControl w:val="0"/>
        <w:numPr>
          <w:ilvl w:val="1"/>
          <w:numId w:val="3"/>
        </w:numPr>
        <w:tabs>
          <w:tab w:val="left" w:pos="0"/>
          <w:tab w:val="left" w:pos="851"/>
        </w:tabs>
        <w:suppressAutoHyphens/>
        <w:spacing w:after="0" w:line="240" w:lineRule="auto"/>
        <w:jc w:val="both"/>
        <w:rPr>
          <w:rFonts w:ascii="Geometr706 Md TL" w:hAnsi="Geometr706 Md TL"/>
          <w:lang w:eastAsia="zh-CN"/>
        </w:rPr>
      </w:pPr>
      <w:r w:rsidRPr="00350C00">
        <w:rPr>
          <w:rFonts w:ascii="Geometr706 Md TL" w:hAnsi="Geometr706 Md TL"/>
          <w:lang w:eastAsia="zh-CN"/>
        </w:rPr>
        <w:t xml:space="preserve">Atbildīgā persona no Pasūtītāja puses: Bauskas novada pašvaldības iestādes „Bauskas Kultūras centrs” </w:t>
      </w:r>
      <w:r w:rsidR="0023493A">
        <w:rPr>
          <w:rFonts w:ascii="Geometr706 Md TL" w:hAnsi="Geometr706 Md TL"/>
          <w:lang w:eastAsia="zh-CN"/>
        </w:rPr>
        <w:t>dizaina speciālists Gatis Zotovs, tālr. 29103796</w:t>
      </w:r>
      <w:r w:rsidR="0023493A" w:rsidRPr="00350C00">
        <w:rPr>
          <w:rFonts w:ascii="Geometr706 Md TL" w:hAnsi="Geometr706 Md TL"/>
          <w:lang w:eastAsia="zh-CN"/>
        </w:rPr>
        <w:t>;</w:t>
      </w:r>
    </w:p>
    <w:p w14:paraId="4E4523BC" w14:textId="77777777" w:rsidR="00350C00" w:rsidRPr="00350C00" w:rsidRDefault="00350C00" w:rsidP="00350C00">
      <w:pPr>
        <w:widowControl w:val="0"/>
        <w:numPr>
          <w:ilvl w:val="1"/>
          <w:numId w:val="3"/>
        </w:numPr>
        <w:tabs>
          <w:tab w:val="left" w:pos="567"/>
        </w:tabs>
        <w:suppressAutoHyphens/>
        <w:spacing w:after="0" w:line="240" w:lineRule="auto"/>
        <w:jc w:val="both"/>
        <w:rPr>
          <w:rFonts w:ascii="Geometr706 Md TL" w:hAnsi="Geometr706 Md TL"/>
          <w:lang w:eastAsia="zh-CN"/>
        </w:rPr>
      </w:pPr>
      <w:r w:rsidRPr="00350C00">
        <w:rPr>
          <w:rFonts w:ascii="Geometr706 Md TL" w:hAnsi="Geometr706 Md TL"/>
          <w:lang w:eastAsia="zh-CN"/>
        </w:rPr>
        <w:t xml:space="preserve"> Atbildīgā persona no Izpildītāja puses: ________________</w:t>
      </w:r>
    </w:p>
    <w:p w14:paraId="4D78BB1D" w14:textId="77777777" w:rsidR="00350C00" w:rsidRPr="00350C00" w:rsidRDefault="00350C00" w:rsidP="00350C00">
      <w:pPr>
        <w:tabs>
          <w:tab w:val="left" w:pos="567"/>
        </w:tabs>
        <w:suppressAutoHyphens/>
        <w:spacing w:after="0" w:line="240" w:lineRule="auto"/>
        <w:ind w:left="567"/>
        <w:jc w:val="both"/>
        <w:rPr>
          <w:rFonts w:ascii="Geometr706 Md TL" w:hAnsi="Geometr706 Md TL"/>
          <w:lang w:eastAsia="zh-CN"/>
        </w:rPr>
      </w:pPr>
    </w:p>
    <w:p w14:paraId="2BAF1CE1" w14:textId="77777777" w:rsidR="00350C00" w:rsidRPr="00350C00" w:rsidRDefault="00350C00" w:rsidP="00350C00">
      <w:pPr>
        <w:widowControl w:val="0"/>
        <w:numPr>
          <w:ilvl w:val="0"/>
          <w:numId w:val="3"/>
        </w:numPr>
        <w:tabs>
          <w:tab w:val="left" w:pos="567"/>
          <w:tab w:val="left" w:pos="840"/>
        </w:tabs>
        <w:suppressAutoHyphens/>
        <w:spacing w:after="0" w:line="240" w:lineRule="auto"/>
        <w:jc w:val="both"/>
        <w:rPr>
          <w:rFonts w:ascii="Geometr706 Md TL" w:hAnsi="Geometr706 Md TL"/>
          <w:b/>
          <w:lang w:eastAsia="zh-CN"/>
        </w:rPr>
      </w:pPr>
      <w:r w:rsidRPr="00350C00">
        <w:rPr>
          <w:rFonts w:ascii="Geometr706 Md TL" w:hAnsi="Geometr706 Md TL"/>
          <w:b/>
          <w:lang w:eastAsia="zh-CN"/>
        </w:rPr>
        <w:t>Līguma pielikumi</w:t>
      </w:r>
    </w:p>
    <w:p w14:paraId="77F3B94E" w14:textId="77777777" w:rsidR="00350C00" w:rsidRPr="00350C00" w:rsidRDefault="00350C00" w:rsidP="00350C00">
      <w:pPr>
        <w:tabs>
          <w:tab w:val="left" w:pos="567"/>
          <w:tab w:val="left" w:pos="840"/>
        </w:tabs>
        <w:suppressAutoHyphens/>
        <w:spacing w:after="0" w:line="240" w:lineRule="auto"/>
        <w:ind w:left="556"/>
        <w:jc w:val="both"/>
        <w:rPr>
          <w:rFonts w:ascii="Geometr706 Md TL" w:hAnsi="Geometr706 Md TL"/>
          <w:lang w:eastAsia="zh-CN"/>
        </w:rPr>
      </w:pPr>
      <w:r w:rsidRPr="00350C00">
        <w:rPr>
          <w:rFonts w:ascii="Geometr706 Md TL" w:hAnsi="Geometr706 Md TL"/>
          <w:lang w:eastAsia="zh-CN"/>
        </w:rPr>
        <w:t>1.pielikums „Tehniskā specifikācija” uz __ (____) lp.</w:t>
      </w:r>
    </w:p>
    <w:p w14:paraId="5C18CFCF" w14:textId="77777777" w:rsidR="00350C00" w:rsidRPr="00350C00" w:rsidRDefault="00350C00" w:rsidP="00350C00">
      <w:pPr>
        <w:tabs>
          <w:tab w:val="left" w:pos="567"/>
          <w:tab w:val="left" w:pos="840"/>
        </w:tabs>
        <w:suppressAutoHyphens/>
        <w:spacing w:after="0" w:line="240" w:lineRule="auto"/>
        <w:ind w:left="556"/>
        <w:jc w:val="both"/>
        <w:rPr>
          <w:rFonts w:ascii="Geometr706 Md TL" w:hAnsi="Geometr706 Md TL"/>
          <w:lang w:eastAsia="zh-CN"/>
        </w:rPr>
      </w:pPr>
      <w:r w:rsidRPr="00350C00">
        <w:rPr>
          <w:rFonts w:ascii="Geometr706 Md TL" w:hAnsi="Geometr706 Md TL"/>
          <w:lang w:eastAsia="zh-CN"/>
        </w:rPr>
        <w:t>2.pielikums „Finanšu piedāvājums” uz __ (_____) lp.</w:t>
      </w:r>
    </w:p>
    <w:p w14:paraId="3EE91662" w14:textId="77777777" w:rsidR="00350C00" w:rsidRPr="00350C00" w:rsidRDefault="00350C00" w:rsidP="00350C00">
      <w:pPr>
        <w:tabs>
          <w:tab w:val="left" w:pos="567"/>
          <w:tab w:val="left" w:pos="840"/>
        </w:tabs>
        <w:suppressAutoHyphens/>
        <w:spacing w:after="0" w:line="240" w:lineRule="auto"/>
        <w:ind w:left="556"/>
        <w:jc w:val="both"/>
        <w:rPr>
          <w:rFonts w:ascii="Geometr706 Md TL" w:hAnsi="Geometr706 Md TL"/>
          <w:lang w:eastAsia="zh-CN"/>
        </w:rPr>
      </w:pPr>
    </w:p>
    <w:p w14:paraId="0F0C93CF" w14:textId="77777777" w:rsidR="00350C00" w:rsidRPr="00350C00" w:rsidRDefault="00350C00" w:rsidP="00350C00">
      <w:pPr>
        <w:tabs>
          <w:tab w:val="left" w:pos="567"/>
          <w:tab w:val="left" w:pos="840"/>
        </w:tabs>
        <w:suppressAutoHyphens/>
        <w:spacing w:after="0" w:line="240" w:lineRule="auto"/>
        <w:ind w:left="556"/>
        <w:jc w:val="both"/>
        <w:rPr>
          <w:rFonts w:ascii="Geometr706 Md TL" w:hAnsi="Geometr706 Md TL"/>
          <w:lang w:eastAsia="zh-CN"/>
        </w:rPr>
      </w:pPr>
    </w:p>
    <w:p w14:paraId="708F1662" w14:textId="77777777" w:rsidR="00350C00" w:rsidRPr="00350C00" w:rsidRDefault="00350C00" w:rsidP="00350C00">
      <w:pPr>
        <w:widowControl w:val="0"/>
        <w:numPr>
          <w:ilvl w:val="0"/>
          <w:numId w:val="3"/>
        </w:numPr>
        <w:tabs>
          <w:tab w:val="left" w:pos="567"/>
          <w:tab w:val="left" w:pos="840"/>
        </w:tabs>
        <w:suppressAutoHyphens/>
        <w:spacing w:after="0" w:line="240" w:lineRule="auto"/>
        <w:jc w:val="both"/>
        <w:rPr>
          <w:rFonts w:ascii="Geometr706 Md TL" w:hAnsi="Geometr706 Md TL"/>
          <w:b/>
          <w:lang w:eastAsia="zh-CN"/>
        </w:rPr>
      </w:pPr>
      <w:r w:rsidRPr="00350C00">
        <w:rPr>
          <w:rFonts w:ascii="Geometr706 Md TL" w:hAnsi="Geometr706 Md TL"/>
          <w:b/>
          <w:lang w:eastAsia="zh-CN"/>
        </w:rPr>
        <w:t>Pušu rekvizīti un paraksti</w:t>
      </w:r>
    </w:p>
    <w:p w14:paraId="3C5A918E" w14:textId="77777777" w:rsidR="00350C00" w:rsidRPr="00350C00" w:rsidRDefault="00350C00" w:rsidP="00350C00">
      <w:pPr>
        <w:tabs>
          <w:tab w:val="left" w:pos="567"/>
          <w:tab w:val="left" w:pos="840"/>
        </w:tabs>
        <w:suppressAutoHyphens/>
        <w:spacing w:after="0" w:line="240" w:lineRule="auto"/>
        <w:ind w:left="360"/>
        <w:jc w:val="both"/>
        <w:rPr>
          <w:rFonts w:ascii="Geometr706 Md TL" w:hAnsi="Geometr706 Md TL"/>
          <w:b/>
          <w:lang w:eastAsia="zh-CN"/>
        </w:rPr>
      </w:pPr>
    </w:p>
    <w:tbl>
      <w:tblPr>
        <w:tblW w:w="0" w:type="auto"/>
        <w:tblInd w:w="27" w:type="dxa"/>
        <w:tblLayout w:type="fixed"/>
        <w:tblLook w:val="04A0" w:firstRow="1" w:lastRow="0" w:firstColumn="1" w:lastColumn="0" w:noHBand="0" w:noVBand="1"/>
      </w:tblPr>
      <w:tblGrid>
        <w:gridCol w:w="4665"/>
        <w:gridCol w:w="4772"/>
      </w:tblGrid>
      <w:tr w:rsidR="00350C00" w:rsidRPr="00350C00" w14:paraId="102EFF61" w14:textId="77777777" w:rsidTr="007C58F6">
        <w:trPr>
          <w:trHeight w:val="478"/>
        </w:trPr>
        <w:tc>
          <w:tcPr>
            <w:tcW w:w="4665" w:type="dxa"/>
            <w:vAlign w:val="center"/>
            <w:hideMark/>
          </w:tcPr>
          <w:p w14:paraId="785DE893" w14:textId="015AC7FC" w:rsidR="00350C00" w:rsidRPr="00350C00" w:rsidRDefault="00350C00" w:rsidP="00A150B1">
            <w:pPr>
              <w:widowControl w:val="0"/>
              <w:suppressAutoHyphens/>
              <w:snapToGrid w:val="0"/>
              <w:spacing w:after="0" w:line="240" w:lineRule="auto"/>
              <w:jc w:val="both"/>
              <w:rPr>
                <w:rFonts w:ascii="Geometr706 Md TL" w:hAnsi="Geometr706 Md TL"/>
                <w:b/>
                <w:bCs/>
                <w:lang w:eastAsia="zh-CN"/>
              </w:rPr>
            </w:pPr>
            <w:r w:rsidRPr="00350C00">
              <w:rPr>
                <w:rFonts w:ascii="Geometr706 Md TL" w:hAnsi="Geometr706 Md TL"/>
                <w:b/>
                <w:bCs/>
                <w:lang w:eastAsia="zh-CN"/>
              </w:rPr>
              <w:t>Pasūtītājs</w:t>
            </w:r>
            <w:r w:rsidR="00A150B1">
              <w:rPr>
                <w:rFonts w:ascii="Geometr706 Md TL" w:hAnsi="Geometr706 Md TL"/>
                <w:b/>
                <w:bCs/>
                <w:lang w:eastAsia="zh-CN"/>
              </w:rPr>
              <w:t>:</w:t>
            </w:r>
          </w:p>
        </w:tc>
        <w:tc>
          <w:tcPr>
            <w:tcW w:w="4772" w:type="dxa"/>
            <w:vAlign w:val="center"/>
            <w:hideMark/>
          </w:tcPr>
          <w:p w14:paraId="16CB4BFE" w14:textId="52208FB9" w:rsidR="00350C00" w:rsidRPr="00350C00" w:rsidRDefault="00350C00" w:rsidP="00350C00">
            <w:pPr>
              <w:widowControl w:val="0"/>
              <w:suppressAutoHyphens/>
              <w:snapToGrid w:val="0"/>
              <w:spacing w:after="0" w:line="240" w:lineRule="auto"/>
              <w:rPr>
                <w:rFonts w:ascii="Geometr706 Md TL" w:hAnsi="Geometr706 Md TL"/>
                <w:b/>
                <w:bCs/>
                <w:lang w:eastAsia="zh-CN"/>
              </w:rPr>
            </w:pPr>
            <w:r w:rsidRPr="00350C00">
              <w:rPr>
                <w:rFonts w:ascii="Geometr706 Md TL" w:hAnsi="Geometr706 Md TL"/>
                <w:b/>
                <w:bCs/>
                <w:lang w:eastAsia="zh-CN"/>
              </w:rPr>
              <w:t>Izpildītājs</w:t>
            </w:r>
            <w:r w:rsidR="00A150B1">
              <w:rPr>
                <w:rFonts w:ascii="Geometr706 Md TL" w:hAnsi="Geometr706 Md TL"/>
                <w:b/>
                <w:bCs/>
                <w:lang w:eastAsia="zh-CN"/>
              </w:rPr>
              <w:t>:</w:t>
            </w:r>
          </w:p>
        </w:tc>
      </w:tr>
      <w:tr w:rsidR="00350C00" w:rsidRPr="00350C00" w14:paraId="1D810650" w14:textId="77777777" w:rsidTr="007C58F6">
        <w:trPr>
          <w:trHeight w:val="1609"/>
        </w:trPr>
        <w:tc>
          <w:tcPr>
            <w:tcW w:w="4665" w:type="dxa"/>
            <w:hideMark/>
          </w:tcPr>
          <w:tbl>
            <w:tblPr>
              <w:tblW w:w="0" w:type="dxa"/>
              <w:tblLayout w:type="fixed"/>
              <w:tblLook w:val="04A0" w:firstRow="1" w:lastRow="0" w:firstColumn="1" w:lastColumn="0" w:noHBand="0" w:noVBand="1"/>
            </w:tblPr>
            <w:tblGrid>
              <w:gridCol w:w="3969"/>
            </w:tblGrid>
            <w:tr w:rsidR="00A150B1" w14:paraId="39D6D028" w14:textId="77777777" w:rsidTr="00A150B1">
              <w:tc>
                <w:tcPr>
                  <w:tcW w:w="3969" w:type="dxa"/>
                </w:tcPr>
                <w:p w14:paraId="6ED063FB" w14:textId="77777777" w:rsidR="00A150B1" w:rsidRDefault="00A150B1" w:rsidP="00A150B1">
                  <w:pPr>
                    <w:pStyle w:val="NoSpacing"/>
                    <w:rPr>
                      <w:rFonts w:ascii="Geometr706 Md TL" w:hAnsi="Geometr706 Md TL"/>
                      <w:b/>
                    </w:rPr>
                  </w:pPr>
                  <w:r>
                    <w:rPr>
                      <w:rFonts w:ascii="Geometr706 Md TL" w:hAnsi="Geometr706 Md TL"/>
                      <w:b/>
                    </w:rPr>
                    <w:t>Bauskas novada pašvaldības iestāde</w:t>
                  </w:r>
                </w:p>
                <w:p w14:paraId="4B988B18" w14:textId="77777777" w:rsidR="00A150B1" w:rsidRDefault="00A150B1" w:rsidP="00A150B1">
                  <w:pPr>
                    <w:pStyle w:val="NoSpacing"/>
                    <w:rPr>
                      <w:rFonts w:ascii="Geometr706 Md TL" w:hAnsi="Geometr706 Md TL"/>
                    </w:rPr>
                  </w:pPr>
                  <w:r>
                    <w:rPr>
                      <w:rFonts w:ascii="Geometr706 Md TL" w:hAnsi="Geometr706 Md TL"/>
                      <w:b/>
                    </w:rPr>
                    <w:t>“Bauskas Kultūras centrs”</w:t>
                  </w:r>
                </w:p>
                <w:p w14:paraId="10F2BB09" w14:textId="00C58863" w:rsidR="00A150B1" w:rsidRDefault="00A150B1" w:rsidP="00A150B1">
                  <w:pPr>
                    <w:pStyle w:val="NoSpacing"/>
                    <w:rPr>
                      <w:rFonts w:ascii="Geometr706 Md TL" w:hAnsi="Geometr706 Md TL"/>
                    </w:rPr>
                  </w:pPr>
                  <w:r>
                    <w:rPr>
                      <w:rFonts w:ascii="Geometr706 Md TL" w:hAnsi="Geometr706 Md TL"/>
                    </w:rPr>
                    <w:t>Kalna iela 18, Bauska, Bauskas novads,</w:t>
                  </w:r>
                  <w:r>
                    <w:rPr>
                      <w:rFonts w:ascii="Geometr706 Md TL" w:hAnsi="Geometr706 Md TL"/>
                    </w:rPr>
                    <w:t xml:space="preserve"> </w:t>
                  </w:r>
                  <w:r>
                    <w:rPr>
                      <w:rFonts w:ascii="Geometr706 Md TL" w:hAnsi="Geometr706 Md TL"/>
                    </w:rPr>
                    <w:t>LV-3901</w:t>
                  </w:r>
                </w:p>
                <w:p w14:paraId="4AFE0A48" w14:textId="77777777" w:rsidR="00A150B1" w:rsidRDefault="00A150B1" w:rsidP="00A150B1">
                  <w:pPr>
                    <w:pStyle w:val="NoSpacing"/>
                    <w:rPr>
                      <w:rFonts w:ascii="Geometr706 Md TL" w:hAnsi="Geometr706 Md TL"/>
                    </w:rPr>
                  </w:pPr>
                </w:p>
                <w:p w14:paraId="0EDD46F9" w14:textId="77777777" w:rsidR="00A150B1" w:rsidRDefault="00A150B1" w:rsidP="00A150B1">
                  <w:pPr>
                    <w:pStyle w:val="NoSpacing"/>
                    <w:rPr>
                      <w:rFonts w:ascii="Geometr706 Md TL" w:hAnsi="Geometr706 Md TL"/>
                      <w:b/>
                    </w:rPr>
                  </w:pPr>
                  <w:r>
                    <w:rPr>
                      <w:rFonts w:ascii="Geometr706 Md TL" w:hAnsi="Geometr706 Md TL"/>
                      <w:b/>
                    </w:rPr>
                    <w:t>Maksātājs:</w:t>
                  </w:r>
                </w:p>
                <w:p w14:paraId="59F877A0" w14:textId="77777777" w:rsidR="00A150B1" w:rsidRDefault="00A150B1" w:rsidP="00A150B1">
                  <w:pPr>
                    <w:pStyle w:val="NoSpacing"/>
                    <w:rPr>
                      <w:rFonts w:ascii="Geometr706 Md TL" w:hAnsi="Geometr706 Md TL"/>
                      <w:b/>
                    </w:rPr>
                  </w:pPr>
                  <w:r>
                    <w:rPr>
                      <w:rFonts w:ascii="Geometr706 Md TL" w:hAnsi="Geometr706 Md TL"/>
                      <w:b/>
                    </w:rPr>
                    <w:t>Bauskas novada pašvaldība</w:t>
                  </w:r>
                </w:p>
                <w:p w14:paraId="2C1225AB" w14:textId="77777777" w:rsidR="00A150B1" w:rsidRDefault="00A150B1" w:rsidP="00A150B1">
                  <w:pPr>
                    <w:pStyle w:val="NoSpacing"/>
                    <w:rPr>
                      <w:rFonts w:ascii="Geometr706 Md TL" w:hAnsi="Geometr706 Md TL"/>
                    </w:rPr>
                  </w:pPr>
                  <w:r>
                    <w:rPr>
                      <w:rFonts w:ascii="Geometr706 Md TL" w:hAnsi="Geometr706 Md TL"/>
                    </w:rPr>
                    <w:t>Reģ.nr. 90009116223</w:t>
                  </w:r>
                </w:p>
                <w:p w14:paraId="4F3BE437" w14:textId="77777777" w:rsidR="00A150B1" w:rsidRDefault="00A150B1" w:rsidP="00A150B1">
                  <w:pPr>
                    <w:pStyle w:val="NoSpacing"/>
                    <w:rPr>
                      <w:rFonts w:ascii="Geometr706 Md TL" w:hAnsi="Geometr706 Md TL"/>
                    </w:rPr>
                  </w:pPr>
                  <w:r>
                    <w:rPr>
                      <w:rFonts w:ascii="Geometr706 Md TL" w:hAnsi="Geometr706 Md TL"/>
                    </w:rPr>
                    <w:t>Uzvaras iela 1, Bauska,</w:t>
                  </w:r>
                </w:p>
                <w:p w14:paraId="47AEFCAE" w14:textId="77777777" w:rsidR="00A150B1" w:rsidRDefault="00A150B1" w:rsidP="00A150B1">
                  <w:pPr>
                    <w:pStyle w:val="NoSpacing"/>
                    <w:rPr>
                      <w:rFonts w:ascii="Geometr706 Md TL" w:hAnsi="Geometr706 Md TL"/>
                    </w:rPr>
                  </w:pPr>
                  <w:r>
                    <w:rPr>
                      <w:rFonts w:ascii="Geometr706 Md TL" w:hAnsi="Geometr706 Md TL"/>
                    </w:rPr>
                    <w:t>Bauskas novads, LV-3901</w:t>
                  </w:r>
                </w:p>
                <w:p w14:paraId="1F206BDD" w14:textId="77777777" w:rsidR="00A150B1" w:rsidRDefault="00A150B1" w:rsidP="00A150B1">
                  <w:pPr>
                    <w:pStyle w:val="NoSpacing"/>
                    <w:rPr>
                      <w:rFonts w:ascii="Geometr706 Md TL" w:hAnsi="Geometr706 Md TL"/>
                    </w:rPr>
                  </w:pPr>
                  <w:r>
                    <w:rPr>
                      <w:rFonts w:ascii="Geometr706 Md TL" w:hAnsi="Geometr706 Md TL"/>
                    </w:rPr>
                    <w:t>Valsts kase, TRELLV22</w:t>
                  </w:r>
                </w:p>
              </w:tc>
            </w:tr>
            <w:tr w:rsidR="00A150B1" w14:paraId="6C174C5E" w14:textId="77777777" w:rsidTr="00A150B1">
              <w:tc>
                <w:tcPr>
                  <w:tcW w:w="3969" w:type="dxa"/>
                </w:tcPr>
                <w:p w14:paraId="00FC6454" w14:textId="77777777" w:rsidR="00A150B1" w:rsidRDefault="00A150B1" w:rsidP="00A150B1">
                  <w:pPr>
                    <w:pStyle w:val="NoSpacing"/>
                    <w:rPr>
                      <w:rFonts w:ascii="Geometr706 Md TL" w:hAnsi="Geometr706 Md TL"/>
                    </w:rPr>
                  </w:pPr>
                  <w:r>
                    <w:rPr>
                      <w:rFonts w:ascii="Geometr706 Md TL" w:hAnsi="Geometr706 Md TL"/>
                    </w:rPr>
                    <w:t>Konta nr. LV50TREL9802589008000</w:t>
                  </w:r>
                </w:p>
                <w:p w14:paraId="6DA19D2A" w14:textId="77777777" w:rsidR="00A150B1" w:rsidRDefault="00A150B1" w:rsidP="00A150B1">
                  <w:pPr>
                    <w:pStyle w:val="NoSpacing"/>
                    <w:rPr>
                      <w:rFonts w:ascii="Geometr706 Md TL" w:hAnsi="Geometr706 Md TL"/>
                    </w:rPr>
                  </w:pPr>
                </w:p>
              </w:tc>
            </w:tr>
          </w:tbl>
          <w:p w14:paraId="436CBDF7" w14:textId="2B86FE09" w:rsidR="00350C00" w:rsidRPr="00350C00" w:rsidRDefault="00350C00" w:rsidP="00350C00">
            <w:pPr>
              <w:widowControl w:val="0"/>
              <w:suppressAutoHyphens/>
              <w:spacing w:after="0" w:line="240" w:lineRule="auto"/>
              <w:rPr>
                <w:rFonts w:ascii="Geometr706 Md TL" w:hAnsi="Geometr706 Md TL"/>
                <w:lang w:eastAsia="zh-CN"/>
              </w:rPr>
            </w:pPr>
          </w:p>
        </w:tc>
        <w:tc>
          <w:tcPr>
            <w:tcW w:w="4772" w:type="dxa"/>
            <w:hideMark/>
          </w:tcPr>
          <w:p w14:paraId="3DC0860C" w14:textId="77777777" w:rsidR="00350C00" w:rsidRPr="00350C00" w:rsidRDefault="00350C00" w:rsidP="00350C00">
            <w:pPr>
              <w:widowControl w:val="0"/>
              <w:suppressAutoHyphens/>
              <w:snapToGrid w:val="0"/>
              <w:spacing w:after="0" w:line="240" w:lineRule="auto"/>
              <w:rPr>
                <w:rFonts w:ascii="Geometr706 Md TL" w:hAnsi="Geometr706 Md TL"/>
                <w:lang w:eastAsia="zh-CN"/>
              </w:rPr>
            </w:pPr>
            <w:r w:rsidRPr="00350C00">
              <w:rPr>
                <w:rFonts w:ascii="Geometr706 Md TL" w:hAnsi="Geometr706 Md TL"/>
                <w:lang w:eastAsia="zh-CN"/>
              </w:rPr>
              <w:t>Reģ.Nr.</w:t>
            </w:r>
          </w:p>
          <w:p w14:paraId="1DE3419E" w14:textId="77777777" w:rsidR="00350C00" w:rsidRPr="00350C00" w:rsidRDefault="00350C00" w:rsidP="00350C00">
            <w:pPr>
              <w:widowControl w:val="0"/>
              <w:suppressAutoHyphens/>
              <w:spacing w:after="0" w:line="240" w:lineRule="auto"/>
              <w:rPr>
                <w:rFonts w:ascii="Geometr706 Md TL" w:hAnsi="Geometr706 Md TL"/>
                <w:lang w:eastAsia="zh-CN"/>
              </w:rPr>
            </w:pPr>
            <w:r w:rsidRPr="00350C00">
              <w:rPr>
                <w:rFonts w:ascii="Geometr706 Md TL" w:hAnsi="Geometr706 Md TL"/>
                <w:lang w:eastAsia="zh-CN"/>
              </w:rPr>
              <w:t xml:space="preserve">Adrese: </w:t>
            </w:r>
          </w:p>
          <w:p w14:paraId="32591A46" w14:textId="77777777" w:rsidR="00350C00" w:rsidRPr="00350C00" w:rsidRDefault="00350C00" w:rsidP="00350C00">
            <w:pPr>
              <w:widowControl w:val="0"/>
              <w:suppressAutoHyphens/>
              <w:spacing w:after="0" w:line="240" w:lineRule="auto"/>
              <w:rPr>
                <w:rFonts w:ascii="Geometr706 Md TL" w:hAnsi="Geometr706 Md TL"/>
                <w:lang w:eastAsia="zh-CN"/>
              </w:rPr>
            </w:pPr>
            <w:r w:rsidRPr="00350C00">
              <w:rPr>
                <w:rFonts w:ascii="Geometr706 Md TL" w:hAnsi="Geometr706 Md TL"/>
                <w:lang w:eastAsia="zh-CN"/>
              </w:rPr>
              <w:t xml:space="preserve">Banka: </w:t>
            </w:r>
          </w:p>
          <w:p w14:paraId="1F51BB09" w14:textId="77777777" w:rsidR="00350C00" w:rsidRPr="00350C00" w:rsidRDefault="00350C00" w:rsidP="00350C00">
            <w:pPr>
              <w:widowControl w:val="0"/>
              <w:suppressAutoHyphens/>
              <w:snapToGrid w:val="0"/>
              <w:spacing w:after="0" w:line="240" w:lineRule="auto"/>
              <w:jc w:val="both"/>
              <w:rPr>
                <w:rFonts w:ascii="Geometr706 Md TL" w:hAnsi="Geometr706 Md TL"/>
                <w:lang w:eastAsia="zh-CN"/>
              </w:rPr>
            </w:pPr>
            <w:r w:rsidRPr="00350C00">
              <w:rPr>
                <w:rFonts w:ascii="Geometr706 Md TL" w:hAnsi="Geometr706 Md TL"/>
                <w:lang w:eastAsia="zh-CN"/>
              </w:rPr>
              <w:t>Konta Nr.</w:t>
            </w:r>
            <w:bookmarkStart w:id="0" w:name="_GoBack"/>
            <w:bookmarkEnd w:id="0"/>
          </w:p>
        </w:tc>
      </w:tr>
      <w:tr w:rsidR="00350C00" w:rsidRPr="00350C00" w14:paraId="54F37373" w14:textId="77777777" w:rsidTr="007C58F6">
        <w:trPr>
          <w:trHeight w:val="302"/>
        </w:trPr>
        <w:tc>
          <w:tcPr>
            <w:tcW w:w="4665" w:type="dxa"/>
          </w:tcPr>
          <w:p w14:paraId="79DBEDD2" w14:textId="77777777" w:rsidR="00350C00" w:rsidRPr="00350C00" w:rsidRDefault="00350C00" w:rsidP="00350C00">
            <w:pPr>
              <w:widowControl w:val="0"/>
              <w:suppressAutoHyphens/>
              <w:snapToGrid w:val="0"/>
              <w:spacing w:after="0" w:line="240" w:lineRule="auto"/>
              <w:rPr>
                <w:rFonts w:ascii="Geometr706 Md TL" w:hAnsi="Geometr706 Md TL"/>
                <w:lang w:eastAsia="zh-CN"/>
              </w:rPr>
            </w:pPr>
            <w:r w:rsidRPr="00350C00">
              <w:rPr>
                <w:rFonts w:ascii="Geometr706 Md TL" w:hAnsi="Geometr706 Md TL"/>
                <w:lang w:eastAsia="zh-CN"/>
              </w:rPr>
              <w:t>Bauskas Kultūras centra direktors</w:t>
            </w:r>
          </w:p>
          <w:p w14:paraId="053F8B6D" w14:textId="77777777" w:rsidR="00350C00" w:rsidRPr="00350C00" w:rsidRDefault="00350C00" w:rsidP="00350C00">
            <w:pPr>
              <w:widowControl w:val="0"/>
              <w:suppressAutoHyphens/>
              <w:snapToGrid w:val="0"/>
              <w:spacing w:after="0" w:line="240" w:lineRule="auto"/>
              <w:jc w:val="center"/>
              <w:rPr>
                <w:rFonts w:ascii="Geometr706 Md TL" w:hAnsi="Geometr706 Md TL"/>
                <w:caps/>
                <w:lang w:eastAsia="zh-CN"/>
              </w:rPr>
            </w:pPr>
          </w:p>
          <w:p w14:paraId="71D48B11" w14:textId="77777777" w:rsidR="00350C00" w:rsidRPr="00350C00" w:rsidRDefault="00350C00" w:rsidP="00350C00">
            <w:pPr>
              <w:widowControl w:val="0"/>
              <w:suppressAutoHyphens/>
              <w:spacing w:after="0" w:line="240" w:lineRule="auto"/>
              <w:rPr>
                <w:rFonts w:ascii="Geometr706 Md TL" w:hAnsi="Geometr706 Md TL"/>
                <w:caps/>
                <w:lang w:eastAsia="zh-CN"/>
              </w:rPr>
            </w:pPr>
            <w:r w:rsidRPr="00350C00">
              <w:rPr>
                <w:rFonts w:ascii="Geometr706 Md TL" w:hAnsi="Geometr706 Md TL"/>
                <w:caps/>
                <w:lang w:eastAsia="zh-CN"/>
              </w:rPr>
              <w:t>____________________________________</w:t>
            </w:r>
          </w:p>
          <w:p w14:paraId="01E80D68" w14:textId="2476CD5E" w:rsidR="00350C00" w:rsidRPr="00350C00" w:rsidRDefault="00350C00" w:rsidP="00350C00">
            <w:pPr>
              <w:widowControl w:val="0"/>
              <w:suppressAutoHyphens/>
              <w:snapToGrid w:val="0"/>
              <w:spacing w:after="0" w:line="240" w:lineRule="auto"/>
              <w:ind w:right="223"/>
              <w:jc w:val="center"/>
              <w:rPr>
                <w:rFonts w:ascii="Geometr706 Md TL" w:hAnsi="Geometr706 Md TL"/>
                <w:b/>
                <w:lang w:eastAsia="zh-CN"/>
              </w:rPr>
            </w:pPr>
          </w:p>
        </w:tc>
        <w:tc>
          <w:tcPr>
            <w:tcW w:w="4772" w:type="dxa"/>
          </w:tcPr>
          <w:p w14:paraId="3E56F692" w14:textId="77777777" w:rsidR="00350C00" w:rsidRPr="00350C00" w:rsidRDefault="00350C00" w:rsidP="00350C00">
            <w:pPr>
              <w:widowControl w:val="0"/>
              <w:suppressAutoHyphens/>
              <w:spacing w:after="0" w:line="240" w:lineRule="auto"/>
              <w:rPr>
                <w:rFonts w:ascii="Geometr706 Md TL" w:hAnsi="Geometr706 Md TL"/>
                <w:lang w:eastAsia="zh-CN"/>
              </w:rPr>
            </w:pPr>
          </w:p>
          <w:p w14:paraId="293E03D4" w14:textId="77777777" w:rsidR="00350C00" w:rsidRPr="00350C00" w:rsidRDefault="00350C00" w:rsidP="00350C00">
            <w:pPr>
              <w:widowControl w:val="0"/>
              <w:suppressAutoHyphens/>
              <w:spacing w:after="0" w:line="240" w:lineRule="auto"/>
              <w:rPr>
                <w:rFonts w:ascii="Geometr706 Md TL" w:hAnsi="Geometr706 Md TL"/>
                <w:lang w:eastAsia="zh-CN"/>
              </w:rPr>
            </w:pPr>
          </w:p>
          <w:p w14:paraId="4B259CC1" w14:textId="77777777" w:rsidR="00350C00" w:rsidRPr="00350C00" w:rsidRDefault="00350C00" w:rsidP="00350C00">
            <w:pPr>
              <w:widowControl w:val="0"/>
              <w:suppressAutoHyphens/>
              <w:spacing w:after="0" w:line="240" w:lineRule="auto"/>
              <w:rPr>
                <w:rFonts w:ascii="Geometr706 Md TL" w:hAnsi="Geometr706 Md TL"/>
                <w:lang w:eastAsia="zh-CN"/>
              </w:rPr>
            </w:pPr>
            <w:r w:rsidRPr="00350C00">
              <w:rPr>
                <w:rFonts w:ascii="Geometr706 Md TL" w:hAnsi="Geometr706 Md TL"/>
                <w:lang w:eastAsia="zh-CN"/>
              </w:rPr>
              <w:t>_____________________________________</w:t>
            </w:r>
          </w:p>
          <w:p w14:paraId="7CFB6F8D" w14:textId="77777777" w:rsidR="00350C00" w:rsidRPr="00350C00" w:rsidRDefault="00350C00" w:rsidP="00350C00">
            <w:pPr>
              <w:widowControl w:val="0"/>
              <w:suppressAutoHyphens/>
              <w:spacing w:after="0" w:line="240" w:lineRule="auto"/>
              <w:ind w:left="2821"/>
              <w:rPr>
                <w:rFonts w:ascii="Geometr706 Md TL" w:hAnsi="Geometr706 Md TL"/>
                <w:b/>
                <w:lang w:eastAsia="zh-CN"/>
              </w:rPr>
            </w:pPr>
          </w:p>
        </w:tc>
      </w:tr>
      <w:tr w:rsidR="00350C00" w:rsidRPr="00350C00" w14:paraId="7B6512DE" w14:textId="77777777" w:rsidTr="007C58F6">
        <w:tc>
          <w:tcPr>
            <w:tcW w:w="4665" w:type="dxa"/>
          </w:tcPr>
          <w:p w14:paraId="1AA0ED1A" w14:textId="77777777" w:rsidR="00350C00" w:rsidRPr="00350C00" w:rsidRDefault="00350C00" w:rsidP="00350C00">
            <w:pPr>
              <w:widowControl w:val="0"/>
              <w:suppressAutoHyphens/>
              <w:snapToGrid w:val="0"/>
              <w:spacing w:after="0" w:line="240" w:lineRule="auto"/>
              <w:rPr>
                <w:rFonts w:ascii="Geometr706 Md TL" w:hAnsi="Geometr706 Md TL"/>
                <w:lang w:eastAsia="zh-CN"/>
              </w:rPr>
            </w:pPr>
          </w:p>
          <w:p w14:paraId="2AB4CE9F" w14:textId="081E2673" w:rsidR="00350C00" w:rsidRPr="00350C00" w:rsidRDefault="00632988" w:rsidP="00350C00">
            <w:pPr>
              <w:widowControl w:val="0"/>
              <w:suppressAutoHyphens/>
              <w:snapToGrid w:val="0"/>
              <w:spacing w:after="0" w:line="240" w:lineRule="auto"/>
              <w:rPr>
                <w:rFonts w:ascii="Geometr706 Md TL" w:hAnsi="Geometr706 Md TL"/>
                <w:lang w:eastAsia="zh-CN"/>
              </w:rPr>
            </w:pPr>
            <w:r>
              <w:rPr>
                <w:rFonts w:ascii="Geometr706 Md TL" w:hAnsi="Geometr706 Md TL"/>
                <w:lang w:eastAsia="zh-CN"/>
              </w:rPr>
              <w:t>202</w:t>
            </w:r>
            <w:r w:rsidR="002B03C1">
              <w:rPr>
                <w:rFonts w:ascii="Geometr706 Md TL" w:hAnsi="Geometr706 Md TL"/>
                <w:lang w:eastAsia="zh-CN"/>
              </w:rPr>
              <w:t>4</w:t>
            </w:r>
            <w:r w:rsidR="00350C00" w:rsidRPr="00350C00">
              <w:rPr>
                <w:rFonts w:ascii="Geometr706 Md TL" w:hAnsi="Geometr706 Md TL"/>
                <w:lang w:eastAsia="zh-CN"/>
              </w:rPr>
              <w:t>. gada ___.______________</w:t>
            </w:r>
          </w:p>
        </w:tc>
        <w:tc>
          <w:tcPr>
            <w:tcW w:w="4772" w:type="dxa"/>
          </w:tcPr>
          <w:p w14:paraId="75676ADF" w14:textId="77777777" w:rsidR="00350C00" w:rsidRPr="00350C00" w:rsidRDefault="00350C00" w:rsidP="00350C00">
            <w:pPr>
              <w:widowControl w:val="0"/>
              <w:suppressAutoHyphens/>
              <w:snapToGrid w:val="0"/>
              <w:spacing w:after="0" w:line="240" w:lineRule="auto"/>
              <w:rPr>
                <w:rFonts w:ascii="Geometr706 Md TL" w:hAnsi="Geometr706 Md TL"/>
                <w:lang w:eastAsia="zh-CN"/>
              </w:rPr>
            </w:pPr>
          </w:p>
          <w:p w14:paraId="1B7BE74C" w14:textId="39092169" w:rsidR="00350C00" w:rsidRPr="00350C00" w:rsidRDefault="00632988" w:rsidP="00350C00">
            <w:pPr>
              <w:widowControl w:val="0"/>
              <w:suppressAutoHyphens/>
              <w:snapToGrid w:val="0"/>
              <w:spacing w:after="0" w:line="240" w:lineRule="auto"/>
              <w:rPr>
                <w:rFonts w:ascii="Geometr706 Md TL" w:hAnsi="Geometr706 Md TL"/>
                <w:lang w:eastAsia="zh-CN"/>
              </w:rPr>
            </w:pPr>
            <w:r>
              <w:rPr>
                <w:rFonts w:ascii="Geometr706 Md TL" w:hAnsi="Geometr706 Md TL"/>
                <w:lang w:eastAsia="zh-CN"/>
              </w:rPr>
              <w:t>202</w:t>
            </w:r>
            <w:r w:rsidR="002B03C1">
              <w:rPr>
                <w:rFonts w:ascii="Geometr706 Md TL" w:hAnsi="Geometr706 Md TL"/>
                <w:lang w:eastAsia="zh-CN"/>
              </w:rPr>
              <w:t>4</w:t>
            </w:r>
            <w:r w:rsidR="00350C00" w:rsidRPr="00350C00">
              <w:rPr>
                <w:rFonts w:ascii="Geometr706 Md TL" w:hAnsi="Geometr706 Md TL"/>
                <w:lang w:eastAsia="zh-CN"/>
              </w:rPr>
              <w:t>.gada ___.______________</w:t>
            </w:r>
          </w:p>
        </w:tc>
      </w:tr>
    </w:tbl>
    <w:p w14:paraId="6F91BAB1" w14:textId="77777777" w:rsidR="00350C00" w:rsidRPr="00350C00" w:rsidRDefault="00350C00" w:rsidP="00350C00">
      <w:pPr>
        <w:widowControl w:val="0"/>
        <w:suppressAutoHyphens/>
        <w:spacing w:after="0" w:line="240" w:lineRule="auto"/>
        <w:rPr>
          <w:rFonts w:ascii="Geometr706 Md TL" w:hAnsi="Geometr706 Md TL"/>
          <w:lang w:eastAsia="zh-CN"/>
        </w:rPr>
      </w:pPr>
    </w:p>
    <w:p w14:paraId="44B415CE" w14:textId="77777777" w:rsidR="00D402D8" w:rsidRPr="00350C00" w:rsidRDefault="00D402D8" w:rsidP="00350C00"/>
    <w:sectPr w:rsidR="00D402D8" w:rsidRPr="00350C00" w:rsidSect="00350C00">
      <w:footerReference w:type="default" r:id="rId7"/>
      <w:pgSz w:w="12240" w:h="15840"/>
      <w:pgMar w:top="1135" w:right="1800" w:bottom="426" w:left="1800" w:header="720" w:footer="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5E8BD2" w14:textId="77777777" w:rsidR="00514343" w:rsidRDefault="00514343" w:rsidP="00350C00">
      <w:pPr>
        <w:spacing w:after="0" w:line="240" w:lineRule="auto"/>
      </w:pPr>
      <w:r>
        <w:separator/>
      </w:r>
    </w:p>
  </w:endnote>
  <w:endnote w:type="continuationSeparator" w:id="0">
    <w:p w14:paraId="0A6822B2" w14:textId="77777777" w:rsidR="00514343" w:rsidRDefault="00514343" w:rsidP="00350C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eometr706 Md TL">
    <w:panose1 w:val="020B0602020203020204"/>
    <w:charset w:val="00"/>
    <w:family w:val="swiss"/>
    <w:pitch w:val="variable"/>
    <w:sig w:usb0="800002AF" w:usb1="5000204A"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E6DC21" w14:textId="5CBEF363" w:rsidR="0070783D" w:rsidRPr="00350C00" w:rsidRDefault="0070783D">
    <w:pPr>
      <w:pStyle w:val="Footer"/>
      <w:jc w:val="center"/>
      <w:rPr>
        <w:rFonts w:ascii="Geometr706 Md TL" w:hAnsi="Geometr706 Md TL"/>
      </w:rPr>
    </w:pPr>
    <w:r w:rsidRPr="00350C00">
      <w:rPr>
        <w:rFonts w:ascii="Geometr706 Md TL" w:hAnsi="Geometr706 Md TL"/>
      </w:rPr>
      <w:fldChar w:fldCharType="begin"/>
    </w:r>
    <w:r w:rsidRPr="00350C00">
      <w:rPr>
        <w:rFonts w:ascii="Geometr706 Md TL" w:hAnsi="Geometr706 Md TL"/>
      </w:rPr>
      <w:instrText>PAGE   \* MERGEFORMAT</w:instrText>
    </w:r>
    <w:r w:rsidRPr="00350C00">
      <w:rPr>
        <w:rFonts w:ascii="Geometr706 Md TL" w:hAnsi="Geometr706 Md TL"/>
      </w:rPr>
      <w:fldChar w:fldCharType="separate"/>
    </w:r>
    <w:r w:rsidR="00A150B1">
      <w:rPr>
        <w:rFonts w:ascii="Geometr706 Md TL" w:hAnsi="Geometr706 Md TL"/>
        <w:noProof/>
      </w:rPr>
      <w:t>4</w:t>
    </w:r>
    <w:r w:rsidRPr="00350C00">
      <w:rPr>
        <w:rFonts w:ascii="Geometr706 Md TL" w:hAnsi="Geometr706 Md TL"/>
      </w:rPr>
      <w:fldChar w:fldCharType="end"/>
    </w:r>
  </w:p>
  <w:p w14:paraId="6897B368" w14:textId="77777777" w:rsidR="0070783D" w:rsidRDefault="007078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BDE7E6" w14:textId="77777777" w:rsidR="00514343" w:rsidRDefault="00514343" w:rsidP="00350C00">
      <w:pPr>
        <w:spacing w:after="0" w:line="240" w:lineRule="auto"/>
      </w:pPr>
      <w:r>
        <w:separator/>
      </w:r>
    </w:p>
  </w:footnote>
  <w:footnote w:type="continuationSeparator" w:id="0">
    <w:p w14:paraId="621AECD9" w14:textId="77777777" w:rsidR="00514343" w:rsidRDefault="00514343" w:rsidP="00350C0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decimal"/>
      <w:lvlText w:val="%1."/>
      <w:lvlJc w:val="left"/>
      <w:pPr>
        <w:tabs>
          <w:tab w:val="num" w:pos="360"/>
        </w:tabs>
        <w:ind w:left="360" w:hanging="360"/>
      </w:pPr>
      <w:rPr>
        <w:rFonts w:cs="Times New Roman"/>
        <w:b/>
      </w:rPr>
    </w:lvl>
    <w:lvl w:ilvl="1">
      <w:start w:val="1"/>
      <w:numFmt w:val="decimal"/>
      <w:lvlText w:val="%1.%2."/>
      <w:lvlJc w:val="left"/>
      <w:pPr>
        <w:tabs>
          <w:tab w:val="num" w:pos="792"/>
        </w:tabs>
        <w:ind w:left="792" w:hanging="432"/>
      </w:pPr>
      <w:rPr>
        <w:rFonts w:cs="Times New Roman"/>
        <w:b w:val="0"/>
      </w:rPr>
    </w:lvl>
    <w:lvl w:ilvl="2">
      <w:start w:val="1"/>
      <w:numFmt w:val="decimal"/>
      <w:lvlText w:val="%1.%2.%3."/>
      <w:lvlJc w:val="left"/>
      <w:pPr>
        <w:tabs>
          <w:tab w:val="num" w:pos="1440"/>
        </w:tabs>
        <w:ind w:left="1224" w:hanging="504"/>
      </w:pPr>
      <w:rPr>
        <w:rFonts w:cs="Times New Roman"/>
        <w:b w:val="0"/>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 w15:restartNumberingAfterBreak="0">
    <w:nsid w:val="00000004"/>
    <w:multiLevelType w:val="multilevel"/>
    <w:tmpl w:val="214244EE"/>
    <w:name w:val="WW8Num4"/>
    <w:lvl w:ilvl="0">
      <w:start w:val="3"/>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1.%2."/>
      <w:lvlJc w:val="left"/>
      <w:pPr>
        <w:tabs>
          <w:tab w:val="num" w:pos="1080"/>
        </w:tabs>
        <w:ind w:left="1080" w:hanging="360"/>
      </w:pPr>
      <w:rPr>
        <w:rFonts w:ascii="Geometr706 Md TL" w:eastAsia="Times New Roman" w:hAnsi="Geometr706 Md TL" w:cs="Times New Roman" w:hint="default"/>
      </w:rPr>
    </w:lvl>
    <w:lvl w:ilvl="2">
      <w:start w:val="1"/>
      <w:numFmt w:val="decimal"/>
      <w:lvlText w:val="%1.%2.%3."/>
      <w:lvlJc w:val="left"/>
      <w:pPr>
        <w:tabs>
          <w:tab w:val="num" w:pos="1440"/>
        </w:tabs>
        <w:ind w:left="1440" w:hanging="360"/>
      </w:pPr>
      <w:rPr>
        <w:rFonts w:cs="Times New Roman"/>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2" w15:restartNumberingAfterBreak="0">
    <w:nsid w:val="00000005"/>
    <w:multiLevelType w:val="multilevel"/>
    <w:tmpl w:val="00000005"/>
    <w:name w:val="WW8Num5"/>
    <w:lvl w:ilvl="0">
      <w:start w:val="1"/>
      <w:numFmt w:val="decimal"/>
      <w:lvlText w:val="%1."/>
      <w:lvlJc w:val="left"/>
      <w:pPr>
        <w:tabs>
          <w:tab w:val="num" w:pos="720"/>
        </w:tabs>
        <w:ind w:left="720" w:hanging="360"/>
      </w:pPr>
      <w:rPr>
        <w:rFonts w:ascii="Times New Roman" w:hAnsi="Times New Roman" w:cs="Times New Roman"/>
      </w:rPr>
    </w:lvl>
    <w:lvl w:ilvl="1">
      <w:start w:val="2"/>
      <w:numFmt w:val="decimal"/>
      <w:lvlText w:val="%1.%2."/>
      <w:lvlJc w:val="left"/>
      <w:pPr>
        <w:tabs>
          <w:tab w:val="num" w:pos="1080"/>
        </w:tabs>
        <w:ind w:left="1080" w:hanging="360"/>
      </w:pPr>
      <w:rPr>
        <w:rFonts w:cs="Times New Roman"/>
        <w:b w:val="0"/>
        <w:bCs w:val="0"/>
      </w:rPr>
    </w:lvl>
    <w:lvl w:ilvl="2">
      <w:start w:val="1"/>
      <w:numFmt w:val="decimal"/>
      <w:lvlText w:val="%1.%2.%3."/>
      <w:lvlJc w:val="left"/>
      <w:pPr>
        <w:tabs>
          <w:tab w:val="num" w:pos="1440"/>
        </w:tabs>
        <w:ind w:left="1440" w:hanging="360"/>
      </w:pPr>
      <w:rPr>
        <w:rFonts w:ascii="Times New Roman" w:hAnsi="Times New Roman" w:cs="Times New Roman"/>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3" w15:restartNumberingAfterBreak="0">
    <w:nsid w:val="00000006"/>
    <w:multiLevelType w:val="multilevel"/>
    <w:tmpl w:val="00000006"/>
    <w:name w:val="WW8Num22"/>
    <w:lvl w:ilvl="0">
      <w:start w:val="1"/>
      <w:numFmt w:val="decimal"/>
      <w:pStyle w:val="Numeracija"/>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4" w15:restartNumberingAfterBreak="0">
    <w:nsid w:val="0DAC292B"/>
    <w:multiLevelType w:val="hybridMultilevel"/>
    <w:tmpl w:val="0B4E295C"/>
    <w:lvl w:ilvl="0" w:tplc="676C2110">
      <w:numFmt w:val="bullet"/>
      <w:lvlText w:val="-"/>
      <w:lvlJc w:val="left"/>
      <w:pPr>
        <w:ind w:left="720" w:hanging="360"/>
      </w:pPr>
      <w:rPr>
        <w:rFonts w:ascii="Times New Roman" w:eastAsia="Times New Roman" w:hAnsi="Times New Roman"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2AA83712"/>
    <w:multiLevelType w:val="multilevel"/>
    <w:tmpl w:val="661E03B6"/>
    <w:lvl w:ilvl="0">
      <w:start w:val="11"/>
      <w:numFmt w:val="decimal"/>
      <w:lvlText w:val="%1."/>
      <w:lvlJc w:val="left"/>
      <w:pPr>
        <w:ind w:left="480" w:hanging="480"/>
      </w:pPr>
      <w:rPr>
        <w:rFonts w:cs="Times New Roman" w:hint="default"/>
      </w:rPr>
    </w:lvl>
    <w:lvl w:ilvl="1">
      <w:start w:val="1"/>
      <w:numFmt w:val="decimal"/>
      <w:lvlText w:val="%1.%2."/>
      <w:lvlJc w:val="left"/>
      <w:pPr>
        <w:ind w:left="480" w:hanging="48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6" w15:restartNumberingAfterBreak="0">
    <w:nsid w:val="42491EC0"/>
    <w:multiLevelType w:val="hybridMultilevel"/>
    <w:tmpl w:val="C9FED1DA"/>
    <w:lvl w:ilvl="0" w:tplc="0426000F">
      <w:start w:val="1"/>
      <w:numFmt w:val="decimal"/>
      <w:lvlText w:val="%1."/>
      <w:lvlJc w:val="left"/>
      <w:pPr>
        <w:ind w:left="360" w:hanging="360"/>
      </w:pPr>
      <w:rPr>
        <w:rFonts w:cs="Times New Roman"/>
      </w:rPr>
    </w:lvl>
    <w:lvl w:ilvl="1" w:tplc="04260019" w:tentative="1">
      <w:start w:val="1"/>
      <w:numFmt w:val="lowerLetter"/>
      <w:lvlText w:val="%2."/>
      <w:lvlJc w:val="left"/>
      <w:pPr>
        <w:ind w:left="1080" w:hanging="360"/>
      </w:pPr>
      <w:rPr>
        <w:rFonts w:cs="Times New Roman"/>
      </w:rPr>
    </w:lvl>
    <w:lvl w:ilvl="2" w:tplc="0426001B" w:tentative="1">
      <w:start w:val="1"/>
      <w:numFmt w:val="lowerRoman"/>
      <w:lvlText w:val="%3."/>
      <w:lvlJc w:val="right"/>
      <w:pPr>
        <w:ind w:left="1800" w:hanging="180"/>
      </w:pPr>
      <w:rPr>
        <w:rFonts w:cs="Times New Roman"/>
      </w:rPr>
    </w:lvl>
    <w:lvl w:ilvl="3" w:tplc="0426000F" w:tentative="1">
      <w:start w:val="1"/>
      <w:numFmt w:val="decimal"/>
      <w:lvlText w:val="%4."/>
      <w:lvlJc w:val="left"/>
      <w:pPr>
        <w:ind w:left="2520" w:hanging="360"/>
      </w:pPr>
      <w:rPr>
        <w:rFonts w:cs="Times New Roman"/>
      </w:rPr>
    </w:lvl>
    <w:lvl w:ilvl="4" w:tplc="04260019" w:tentative="1">
      <w:start w:val="1"/>
      <w:numFmt w:val="lowerLetter"/>
      <w:lvlText w:val="%5."/>
      <w:lvlJc w:val="left"/>
      <w:pPr>
        <w:ind w:left="3240" w:hanging="360"/>
      </w:pPr>
      <w:rPr>
        <w:rFonts w:cs="Times New Roman"/>
      </w:rPr>
    </w:lvl>
    <w:lvl w:ilvl="5" w:tplc="0426001B" w:tentative="1">
      <w:start w:val="1"/>
      <w:numFmt w:val="lowerRoman"/>
      <w:lvlText w:val="%6."/>
      <w:lvlJc w:val="right"/>
      <w:pPr>
        <w:ind w:left="3960" w:hanging="180"/>
      </w:pPr>
      <w:rPr>
        <w:rFonts w:cs="Times New Roman"/>
      </w:rPr>
    </w:lvl>
    <w:lvl w:ilvl="6" w:tplc="0426000F" w:tentative="1">
      <w:start w:val="1"/>
      <w:numFmt w:val="decimal"/>
      <w:lvlText w:val="%7."/>
      <w:lvlJc w:val="left"/>
      <w:pPr>
        <w:ind w:left="4680" w:hanging="360"/>
      </w:pPr>
      <w:rPr>
        <w:rFonts w:cs="Times New Roman"/>
      </w:rPr>
    </w:lvl>
    <w:lvl w:ilvl="7" w:tplc="04260019" w:tentative="1">
      <w:start w:val="1"/>
      <w:numFmt w:val="lowerLetter"/>
      <w:lvlText w:val="%8."/>
      <w:lvlJc w:val="left"/>
      <w:pPr>
        <w:ind w:left="5400" w:hanging="360"/>
      </w:pPr>
      <w:rPr>
        <w:rFonts w:cs="Times New Roman"/>
      </w:rPr>
    </w:lvl>
    <w:lvl w:ilvl="8" w:tplc="0426001B" w:tentative="1">
      <w:start w:val="1"/>
      <w:numFmt w:val="lowerRoman"/>
      <w:lvlText w:val="%9."/>
      <w:lvlJc w:val="right"/>
      <w:pPr>
        <w:ind w:left="6120" w:hanging="180"/>
      </w:pPr>
      <w:rPr>
        <w:rFonts w:cs="Times New Roman"/>
      </w:rPr>
    </w:lvl>
  </w:abstractNum>
  <w:abstractNum w:abstractNumId="7" w15:restartNumberingAfterBreak="0">
    <w:nsid w:val="527633D7"/>
    <w:multiLevelType w:val="hybridMultilevel"/>
    <w:tmpl w:val="C6F88C10"/>
    <w:lvl w:ilvl="0" w:tplc="0426000F">
      <w:start w:val="1"/>
      <w:numFmt w:val="decimal"/>
      <w:lvlText w:val="%1."/>
      <w:lvlJc w:val="left"/>
      <w:pPr>
        <w:ind w:left="360" w:hanging="360"/>
      </w:pPr>
      <w:rPr>
        <w:rFonts w:cs="Times New Roman"/>
      </w:rPr>
    </w:lvl>
    <w:lvl w:ilvl="1" w:tplc="04260019" w:tentative="1">
      <w:start w:val="1"/>
      <w:numFmt w:val="lowerLetter"/>
      <w:lvlText w:val="%2."/>
      <w:lvlJc w:val="left"/>
      <w:pPr>
        <w:ind w:left="1080" w:hanging="360"/>
      </w:pPr>
      <w:rPr>
        <w:rFonts w:cs="Times New Roman"/>
      </w:rPr>
    </w:lvl>
    <w:lvl w:ilvl="2" w:tplc="0426001B" w:tentative="1">
      <w:start w:val="1"/>
      <w:numFmt w:val="lowerRoman"/>
      <w:lvlText w:val="%3."/>
      <w:lvlJc w:val="right"/>
      <w:pPr>
        <w:ind w:left="1800" w:hanging="180"/>
      </w:pPr>
      <w:rPr>
        <w:rFonts w:cs="Times New Roman"/>
      </w:rPr>
    </w:lvl>
    <w:lvl w:ilvl="3" w:tplc="0426000F" w:tentative="1">
      <w:start w:val="1"/>
      <w:numFmt w:val="decimal"/>
      <w:lvlText w:val="%4."/>
      <w:lvlJc w:val="left"/>
      <w:pPr>
        <w:ind w:left="2520" w:hanging="360"/>
      </w:pPr>
      <w:rPr>
        <w:rFonts w:cs="Times New Roman"/>
      </w:rPr>
    </w:lvl>
    <w:lvl w:ilvl="4" w:tplc="04260019" w:tentative="1">
      <w:start w:val="1"/>
      <w:numFmt w:val="lowerLetter"/>
      <w:lvlText w:val="%5."/>
      <w:lvlJc w:val="left"/>
      <w:pPr>
        <w:ind w:left="3240" w:hanging="360"/>
      </w:pPr>
      <w:rPr>
        <w:rFonts w:cs="Times New Roman"/>
      </w:rPr>
    </w:lvl>
    <w:lvl w:ilvl="5" w:tplc="0426001B" w:tentative="1">
      <w:start w:val="1"/>
      <w:numFmt w:val="lowerRoman"/>
      <w:lvlText w:val="%6."/>
      <w:lvlJc w:val="right"/>
      <w:pPr>
        <w:ind w:left="3960" w:hanging="180"/>
      </w:pPr>
      <w:rPr>
        <w:rFonts w:cs="Times New Roman"/>
      </w:rPr>
    </w:lvl>
    <w:lvl w:ilvl="6" w:tplc="0426000F" w:tentative="1">
      <w:start w:val="1"/>
      <w:numFmt w:val="decimal"/>
      <w:lvlText w:val="%7."/>
      <w:lvlJc w:val="left"/>
      <w:pPr>
        <w:ind w:left="4680" w:hanging="360"/>
      </w:pPr>
      <w:rPr>
        <w:rFonts w:cs="Times New Roman"/>
      </w:rPr>
    </w:lvl>
    <w:lvl w:ilvl="7" w:tplc="04260019" w:tentative="1">
      <w:start w:val="1"/>
      <w:numFmt w:val="lowerLetter"/>
      <w:lvlText w:val="%8."/>
      <w:lvlJc w:val="left"/>
      <w:pPr>
        <w:ind w:left="5400" w:hanging="360"/>
      </w:pPr>
      <w:rPr>
        <w:rFonts w:cs="Times New Roman"/>
      </w:rPr>
    </w:lvl>
    <w:lvl w:ilvl="8" w:tplc="0426001B" w:tentative="1">
      <w:start w:val="1"/>
      <w:numFmt w:val="lowerRoman"/>
      <w:lvlText w:val="%9."/>
      <w:lvlJc w:val="right"/>
      <w:pPr>
        <w:ind w:left="6120" w:hanging="180"/>
      </w:pPr>
      <w:rPr>
        <w:rFonts w:cs="Times New Roman"/>
      </w:rPr>
    </w:lvl>
  </w:abstractNum>
  <w:abstractNum w:abstractNumId="8" w15:restartNumberingAfterBreak="0">
    <w:nsid w:val="57B50B8C"/>
    <w:multiLevelType w:val="hybridMultilevel"/>
    <w:tmpl w:val="C6F88C10"/>
    <w:lvl w:ilvl="0" w:tplc="0426000F">
      <w:start w:val="1"/>
      <w:numFmt w:val="decimal"/>
      <w:lvlText w:val="%1."/>
      <w:lvlJc w:val="left"/>
      <w:pPr>
        <w:ind w:left="360" w:hanging="360"/>
      </w:pPr>
      <w:rPr>
        <w:rFonts w:cs="Times New Roman"/>
      </w:rPr>
    </w:lvl>
    <w:lvl w:ilvl="1" w:tplc="04260019" w:tentative="1">
      <w:start w:val="1"/>
      <w:numFmt w:val="lowerLetter"/>
      <w:lvlText w:val="%2."/>
      <w:lvlJc w:val="left"/>
      <w:pPr>
        <w:ind w:left="1080" w:hanging="360"/>
      </w:pPr>
      <w:rPr>
        <w:rFonts w:cs="Times New Roman"/>
      </w:rPr>
    </w:lvl>
    <w:lvl w:ilvl="2" w:tplc="0426001B" w:tentative="1">
      <w:start w:val="1"/>
      <w:numFmt w:val="lowerRoman"/>
      <w:lvlText w:val="%3."/>
      <w:lvlJc w:val="right"/>
      <w:pPr>
        <w:ind w:left="1800" w:hanging="180"/>
      </w:pPr>
      <w:rPr>
        <w:rFonts w:cs="Times New Roman"/>
      </w:rPr>
    </w:lvl>
    <w:lvl w:ilvl="3" w:tplc="0426000F" w:tentative="1">
      <w:start w:val="1"/>
      <w:numFmt w:val="decimal"/>
      <w:lvlText w:val="%4."/>
      <w:lvlJc w:val="left"/>
      <w:pPr>
        <w:ind w:left="2520" w:hanging="360"/>
      </w:pPr>
      <w:rPr>
        <w:rFonts w:cs="Times New Roman"/>
      </w:rPr>
    </w:lvl>
    <w:lvl w:ilvl="4" w:tplc="04260019" w:tentative="1">
      <w:start w:val="1"/>
      <w:numFmt w:val="lowerLetter"/>
      <w:lvlText w:val="%5."/>
      <w:lvlJc w:val="left"/>
      <w:pPr>
        <w:ind w:left="3240" w:hanging="360"/>
      </w:pPr>
      <w:rPr>
        <w:rFonts w:cs="Times New Roman"/>
      </w:rPr>
    </w:lvl>
    <w:lvl w:ilvl="5" w:tplc="0426001B" w:tentative="1">
      <w:start w:val="1"/>
      <w:numFmt w:val="lowerRoman"/>
      <w:lvlText w:val="%6."/>
      <w:lvlJc w:val="right"/>
      <w:pPr>
        <w:ind w:left="3960" w:hanging="180"/>
      </w:pPr>
      <w:rPr>
        <w:rFonts w:cs="Times New Roman"/>
      </w:rPr>
    </w:lvl>
    <w:lvl w:ilvl="6" w:tplc="0426000F" w:tentative="1">
      <w:start w:val="1"/>
      <w:numFmt w:val="decimal"/>
      <w:lvlText w:val="%7."/>
      <w:lvlJc w:val="left"/>
      <w:pPr>
        <w:ind w:left="4680" w:hanging="360"/>
      </w:pPr>
      <w:rPr>
        <w:rFonts w:cs="Times New Roman"/>
      </w:rPr>
    </w:lvl>
    <w:lvl w:ilvl="7" w:tplc="04260019" w:tentative="1">
      <w:start w:val="1"/>
      <w:numFmt w:val="lowerLetter"/>
      <w:lvlText w:val="%8."/>
      <w:lvlJc w:val="left"/>
      <w:pPr>
        <w:ind w:left="5400" w:hanging="360"/>
      </w:pPr>
      <w:rPr>
        <w:rFonts w:cs="Times New Roman"/>
      </w:rPr>
    </w:lvl>
    <w:lvl w:ilvl="8" w:tplc="0426001B" w:tentative="1">
      <w:start w:val="1"/>
      <w:numFmt w:val="lowerRoman"/>
      <w:lvlText w:val="%9."/>
      <w:lvlJc w:val="right"/>
      <w:pPr>
        <w:ind w:left="6120" w:hanging="180"/>
      </w:pPr>
      <w:rPr>
        <w:rFonts w:cs="Times New Roman"/>
      </w:rPr>
    </w:lvl>
  </w:abstractNum>
  <w:abstractNum w:abstractNumId="9" w15:restartNumberingAfterBreak="0">
    <w:nsid w:val="77070FB1"/>
    <w:multiLevelType w:val="multilevel"/>
    <w:tmpl w:val="1DB291C4"/>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num w:numId="1">
    <w:abstractNumId w:val="2"/>
  </w:num>
  <w:num w:numId="2">
    <w:abstractNumId w:val="9"/>
  </w:num>
  <w:num w:numId="3">
    <w:abstractNumId w:val="5"/>
  </w:num>
  <w:num w:numId="4">
    <w:abstractNumId w:val="7"/>
  </w:num>
  <w:num w:numId="5">
    <w:abstractNumId w:val="4"/>
  </w:num>
  <w:num w:numId="6">
    <w:abstractNumId w:val="6"/>
  </w:num>
  <w:num w:numId="7">
    <w:abstractNumId w:val="8"/>
  </w:num>
  <w:num w:numId="8">
    <w:abstractNumId w:val="3"/>
  </w:num>
  <w:num w:numId="9">
    <w:abstractNumId w:val="0"/>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0C00"/>
    <w:rsid w:val="0002654C"/>
    <w:rsid w:val="000316B2"/>
    <w:rsid w:val="0006580E"/>
    <w:rsid w:val="000F7769"/>
    <w:rsid w:val="001E27B9"/>
    <w:rsid w:val="001F190A"/>
    <w:rsid w:val="0023493A"/>
    <w:rsid w:val="002719C5"/>
    <w:rsid w:val="002B03C1"/>
    <w:rsid w:val="002D29A6"/>
    <w:rsid w:val="002F5E02"/>
    <w:rsid w:val="002F6CC9"/>
    <w:rsid w:val="00350C00"/>
    <w:rsid w:val="003F782A"/>
    <w:rsid w:val="004B2F52"/>
    <w:rsid w:val="005023C0"/>
    <w:rsid w:val="00502D9D"/>
    <w:rsid w:val="00504142"/>
    <w:rsid w:val="00514343"/>
    <w:rsid w:val="00613384"/>
    <w:rsid w:val="00632988"/>
    <w:rsid w:val="0070783D"/>
    <w:rsid w:val="00727F0B"/>
    <w:rsid w:val="007457DC"/>
    <w:rsid w:val="00752F70"/>
    <w:rsid w:val="0077667F"/>
    <w:rsid w:val="007B00DC"/>
    <w:rsid w:val="007C58F6"/>
    <w:rsid w:val="007E10DA"/>
    <w:rsid w:val="007F3DA9"/>
    <w:rsid w:val="00840FC8"/>
    <w:rsid w:val="008452E0"/>
    <w:rsid w:val="008A08E2"/>
    <w:rsid w:val="008F34B7"/>
    <w:rsid w:val="00911FFC"/>
    <w:rsid w:val="00933FA0"/>
    <w:rsid w:val="009E4D1D"/>
    <w:rsid w:val="00A150B1"/>
    <w:rsid w:val="00A50E9D"/>
    <w:rsid w:val="00AB7068"/>
    <w:rsid w:val="00AC67D5"/>
    <w:rsid w:val="00B51B4B"/>
    <w:rsid w:val="00CB437B"/>
    <w:rsid w:val="00CC4E5B"/>
    <w:rsid w:val="00CE6160"/>
    <w:rsid w:val="00D03F55"/>
    <w:rsid w:val="00D34535"/>
    <w:rsid w:val="00D402D8"/>
    <w:rsid w:val="00D67AD8"/>
    <w:rsid w:val="00DC43FB"/>
    <w:rsid w:val="00E64F86"/>
    <w:rsid w:val="00F35F9D"/>
    <w:rsid w:val="00F41198"/>
    <w:rsid w:val="00F9719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C960C01"/>
  <w14:defaultImageDpi w14:val="0"/>
  <w15:docId w15:val="{8947286D-25DD-4938-9CCD-C947FBD22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lang w:val="lv-LV" w:eastAsia="lv-LV"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rFonts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50C00"/>
    <w:pPr>
      <w:tabs>
        <w:tab w:val="center" w:pos="4153"/>
        <w:tab w:val="right" w:pos="8306"/>
      </w:tabs>
    </w:pPr>
  </w:style>
  <w:style w:type="character" w:customStyle="1" w:styleId="HeaderChar">
    <w:name w:val="Header Char"/>
    <w:basedOn w:val="DefaultParagraphFont"/>
    <w:link w:val="Header"/>
    <w:uiPriority w:val="99"/>
    <w:locked/>
    <w:rsid w:val="00350C00"/>
    <w:rPr>
      <w:rFonts w:cs="Times New Roman"/>
    </w:rPr>
  </w:style>
  <w:style w:type="paragraph" w:styleId="Footer">
    <w:name w:val="footer"/>
    <w:basedOn w:val="Normal"/>
    <w:link w:val="FooterChar"/>
    <w:uiPriority w:val="99"/>
    <w:unhideWhenUsed/>
    <w:rsid w:val="00350C00"/>
    <w:pPr>
      <w:tabs>
        <w:tab w:val="center" w:pos="4153"/>
        <w:tab w:val="right" w:pos="8306"/>
      </w:tabs>
    </w:pPr>
  </w:style>
  <w:style w:type="character" w:customStyle="1" w:styleId="FooterChar">
    <w:name w:val="Footer Char"/>
    <w:basedOn w:val="DefaultParagraphFont"/>
    <w:link w:val="Footer"/>
    <w:uiPriority w:val="99"/>
    <w:locked/>
    <w:rsid w:val="00350C00"/>
    <w:rPr>
      <w:rFonts w:cs="Times New Roman"/>
    </w:rPr>
  </w:style>
  <w:style w:type="table" w:customStyle="1" w:styleId="Reatabula1">
    <w:name w:val="Režģa tabula1"/>
    <w:basedOn w:val="TableNormal"/>
    <w:next w:val="TableGrid"/>
    <w:uiPriority w:val="39"/>
    <w:rsid w:val="00350C00"/>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350C00"/>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rsid w:val="00350C00"/>
    <w:pPr>
      <w:widowControl w:val="0"/>
      <w:suppressAutoHyphens/>
      <w:spacing w:after="120" w:line="240" w:lineRule="auto"/>
    </w:pPr>
    <w:rPr>
      <w:rFonts w:ascii="Times New Roman" w:hAnsi="Times New Roman"/>
      <w:sz w:val="24"/>
      <w:szCs w:val="24"/>
      <w:lang w:eastAsia="zh-CN"/>
    </w:rPr>
  </w:style>
  <w:style w:type="character" w:customStyle="1" w:styleId="BodyTextChar">
    <w:name w:val="Body Text Char"/>
    <w:basedOn w:val="DefaultParagraphFont"/>
    <w:link w:val="BodyText"/>
    <w:uiPriority w:val="99"/>
    <w:locked/>
    <w:rsid w:val="00350C00"/>
    <w:rPr>
      <w:rFonts w:ascii="Times New Roman" w:hAnsi="Times New Roman"/>
      <w:sz w:val="24"/>
      <w:lang w:eastAsia="zh-CN"/>
    </w:rPr>
  </w:style>
  <w:style w:type="paragraph" w:styleId="ListParagraph">
    <w:name w:val="List Paragraph"/>
    <w:basedOn w:val="Normal"/>
    <w:link w:val="ListParagraphChar"/>
    <w:uiPriority w:val="34"/>
    <w:qFormat/>
    <w:rsid w:val="00350C00"/>
    <w:pPr>
      <w:widowControl w:val="0"/>
      <w:suppressAutoHyphens/>
      <w:spacing w:after="0" w:line="240" w:lineRule="auto"/>
      <w:ind w:left="720"/>
    </w:pPr>
    <w:rPr>
      <w:rFonts w:ascii="Times New Roman" w:hAnsi="Times New Roman"/>
      <w:sz w:val="24"/>
      <w:szCs w:val="24"/>
      <w:lang w:eastAsia="zh-CN"/>
    </w:rPr>
  </w:style>
  <w:style w:type="paragraph" w:customStyle="1" w:styleId="Numeracija">
    <w:name w:val="Numeracija"/>
    <w:basedOn w:val="Normal"/>
    <w:rsid w:val="00350C00"/>
    <w:pPr>
      <w:numPr>
        <w:numId w:val="8"/>
      </w:numPr>
      <w:suppressAutoHyphens/>
      <w:spacing w:after="0" w:line="240" w:lineRule="auto"/>
      <w:jc w:val="both"/>
    </w:pPr>
    <w:rPr>
      <w:rFonts w:ascii="Times New Roman" w:hAnsi="Times New Roman"/>
      <w:kern w:val="1"/>
      <w:sz w:val="26"/>
      <w:szCs w:val="24"/>
      <w:lang w:val="en-US" w:eastAsia="zh-CN"/>
    </w:rPr>
  </w:style>
  <w:style w:type="character" w:customStyle="1" w:styleId="ListParagraphChar">
    <w:name w:val="List Paragraph Char"/>
    <w:link w:val="ListParagraph"/>
    <w:locked/>
    <w:rsid w:val="00350C00"/>
    <w:rPr>
      <w:rFonts w:ascii="Times New Roman" w:hAnsi="Times New Roman"/>
      <w:sz w:val="24"/>
      <w:lang w:eastAsia="zh-CN"/>
    </w:rPr>
  </w:style>
  <w:style w:type="character" w:styleId="Strong">
    <w:name w:val="Strong"/>
    <w:basedOn w:val="DefaultParagraphFont"/>
    <w:uiPriority w:val="22"/>
    <w:qFormat/>
    <w:rsid w:val="00350C00"/>
    <w:rPr>
      <w:b/>
    </w:rPr>
  </w:style>
  <w:style w:type="paragraph" w:customStyle="1" w:styleId="Izmantotsliteratrassarakstavirsraksts1">
    <w:name w:val="Izmantotās literatūras saraksta virsraksts1"/>
    <w:basedOn w:val="Normal"/>
    <w:next w:val="Normal"/>
    <w:rsid w:val="00350C00"/>
    <w:pPr>
      <w:suppressAutoHyphens/>
      <w:spacing w:before="120" w:after="0" w:line="240" w:lineRule="auto"/>
    </w:pPr>
    <w:rPr>
      <w:rFonts w:ascii="Arial" w:hAnsi="Arial" w:cs="Arial"/>
      <w:b/>
      <w:sz w:val="24"/>
      <w:szCs w:val="24"/>
      <w:lang w:eastAsia="zh-CN"/>
    </w:rPr>
  </w:style>
  <w:style w:type="character" w:styleId="Hyperlink">
    <w:name w:val="Hyperlink"/>
    <w:basedOn w:val="DefaultParagraphFont"/>
    <w:uiPriority w:val="99"/>
    <w:unhideWhenUsed/>
    <w:rsid w:val="00350C00"/>
    <w:rPr>
      <w:color w:val="0563C1"/>
      <w:u w:val="single"/>
    </w:rPr>
  </w:style>
  <w:style w:type="table" w:customStyle="1" w:styleId="Reatabula2">
    <w:name w:val="Režģa tabula2"/>
    <w:basedOn w:val="TableNormal"/>
    <w:next w:val="TableGrid"/>
    <w:uiPriority w:val="39"/>
    <w:rsid w:val="00350C00"/>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2F6CC9"/>
    <w:rPr>
      <w:rFonts w:cs="Times New Roman"/>
      <w:sz w:val="22"/>
      <w:szCs w:val="22"/>
    </w:rPr>
  </w:style>
  <w:style w:type="paragraph" w:styleId="BalloonText">
    <w:name w:val="Balloon Text"/>
    <w:basedOn w:val="Normal"/>
    <w:link w:val="BalloonTextChar"/>
    <w:uiPriority w:val="99"/>
    <w:semiHidden/>
    <w:unhideWhenUsed/>
    <w:rsid w:val="00F4119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119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028348">
      <w:bodyDiv w:val="1"/>
      <w:marLeft w:val="0"/>
      <w:marRight w:val="0"/>
      <w:marTop w:val="0"/>
      <w:marBottom w:val="0"/>
      <w:divBdr>
        <w:top w:val="none" w:sz="0" w:space="0" w:color="auto"/>
        <w:left w:val="none" w:sz="0" w:space="0" w:color="auto"/>
        <w:bottom w:val="none" w:sz="0" w:space="0" w:color="auto"/>
        <w:right w:val="none" w:sz="0" w:space="0" w:color="auto"/>
      </w:divBdr>
    </w:div>
    <w:div w:id="231621730">
      <w:bodyDiv w:val="1"/>
      <w:marLeft w:val="0"/>
      <w:marRight w:val="0"/>
      <w:marTop w:val="0"/>
      <w:marBottom w:val="0"/>
      <w:divBdr>
        <w:top w:val="none" w:sz="0" w:space="0" w:color="auto"/>
        <w:left w:val="none" w:sz="0" w:space="0" w:color="auto"/>
        <w:bottom w:val="none" w:sz="0" w:space="0" w:color="auto"/>
        <w:right w:val="none" w:sz="0" w:space="0" w:color="auto"/>
      </w:divBdr>
    </w:div>
    <w:div w:id="247085085">
      <w:bodyDiv w:val="1"/>
      <w:marLeft w:val="0"/>
      <w:marRight w:val="0"/>
      <w:marTop w:val="0"/>
      <w:marBottom w:val="0"/>
      <w:divBdr>
        <w:top w:val="none" w:sz="0" w:space="0" w:color="auto"/>
        <w:left w:val="none" w:sz="0" w:space="0" w:color="auto"/>
        <w:bottom w:val="none" w:sz="0" w:space="0" w:color="auto"/>
        <w:right w:val="none" w:sz="0" w:space="0" w:color="auto"/>
      </w:divBdr>
    </w:div>
    <w:div w:id="1602448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7</Pages>
  <Words>5975</Words>
  <Characters>3407</Characters>
  <Application>Microsoft Office Word</Application>
  <DocSecurity>0</DocSecurity>
  <Lines>28</Lines>
  <Paragraphs>18</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9364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Bauskas Kulturas Centrs</dc:creator>
  <cp:lastModifiedBy>GATIS ZOTOVS</cp:lastModifiedBy>
  <cp:revision>9</cp:revision>
  <cp:lastPrinted>2017-04-21T09:55:00Z</cp:lastPrinted>
  <dcterms:created xsi:type="dcterms:W3CDTF">2020-07-06T10:53:00Z</dcterms:created>
  <dcterms:modified xsi:type="dcterms:W3CDTF">2024-10-21T11:44:00Z</dcterms:modified>
</cp:coreProperties>
</file>